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17F66" w14:textId="77777777" w:rsidR="00F861F6" w:rsidRDefault="00F861F6" w:rsidP="00EB42AB">
      <w:pPr>
        <w:tabs>
          <w:tab w:val="center" w:pos="4535"/>
          <w:tab w:val="left" w:pos="7725"/>
        </w:tabs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14:paraId="41D17F67" w14:textId="77777777" w:rsidR="00471A44" w:rsidRDefault="00471A44" w:rsidP="00EB42AB">
      <w:pPr>
        <w:tabs>
          <w:tab w:val="center" w:pos="4535"/>
          <w:tab w:val="left" w:pos="7725"/>
        </w:tabs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1D17F68" w14:textId="77777777" w:rsidR="00F861F6" w:rsidRDefault="00F861F6" w:rsidP="00EB42AB">
      <w:pPr>
        <w:tabs>
          <w:tab w:val="center" w:pos="4535"/>
          <w:tab w:val="left" w:pos="7725"/>
        </w:tabs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62AC51D" w14:textId="16B18E8A" w:rsidR="004A0D73" w:rsidRPr="00B35ED8" w:rsidRDefault="004A0D73" w:rsidP="004A0D73">
      <w:pPr>
        <w:pStyle w:val="Rientrocorpodeltesto"/>
        <w:spacing w:line="36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B35ED8">
        <w:rPr>
          <w:rFonts w:ascii="Arial" w:hAnsi="Arial" w:cs="Arial"/>
          <w:b/>
          <w:sz w:val="28"/>
          <w:szCs w:val="28"/>
        </w:rPr>
        <w:t xml:space="preserve">PROCEDURA APERTA, AI SENSI DELL’ART. 60 DEL D. LGS. 50/2016, PER L’AFFIDAMENTO </w:t>
      </w:r>
      <w:r w:rsidR="00600715" w:rsidRPr="00B35ED8">
        <w:rPr>
          <w:rFonts w:ascii="Arial" w:hAnsi="Arial" w:cs="Arial"/>
          <w:b/>
          <w:sz w:val="28"/>
          <w:szCs w:val="28"/>
        </w:rPr>
        <w:t xml:space="preserve">DEL CONTRATTO PER LA </w:t>
      </w:r>
      <w:r w:rsidR="00F26F4F">
        <w:rPr>
          <w:rFonts w:ascii="Arial" w:hAnsi="Arial" w:cs="Arial"/>
          <w:b/>
          <w:sz w:val="28"/>
          <w:szCs w:val="28"/>
        </w:rPr>
        <w:t>REALIZZAZIONE</w:t>
      </w:r>
      <w:r w:rsidR="00C74E1A" w:rsidRPr="00B35ED8">
        <w:rPr>
          <w:rFonts w:ascii="Arial" w:hAnsi="Arial" w:cs="Arial"/>
          <w:b/>
          <w:sz w:val="28"/>
          <w:szCs w:val="28"/>
        </w:rPr>
        <w:t xml:space="preserve"> </w:t>
      </w:r>
      <w:r w:rsidR="00600715" w:rsidRPr="00B35ED8">
        <w:rPr>
          <w:rFonts w:ascii="Arial" w:hAnsi="Arial" w:cs="Arial"/>
          <w:b/>
          <w:sz w:val="28"/>
          <w:szCs w:val="28"/>
        </w:rPr>
        <w:t>E SOMMINISTRAZIONE DI UN TEST DI ALFABETIZZAZIONE ASSICURATIVA</w:t>
      </w:r>
    </w:p>
    <w:p w14:paraId="70953890" w14:textId="1B4DBADA" w:rsidR="004A0D73" w:rsidRPr="00F26F4F" w:rsidRDefault="004A0D73" w:rsidP="004A0D73">
      <w:pPr>
        <w:pStyle w:val="Rientrocorpodeltesto"/>
        <w:spacing w:line="360" w:lineRule="auto"/>
        <w:ind w:firstLine="0"/>
        <w:jc w:val="center"/>
        <w:rPr>
          <w:rFonts w:ascii="Arial" w:hAnsi="Arial" w:cs="Arial"/>
          <w:sz w:val="28"/>
          <w:szCs w:val="28"/>
        </w:rPr>
      </w:pPr>
      <w:r w:rsidRPr="00F26F4F">
        <w:rPr>
          <w:rFonts w:ascii="Arial" w:hAnsi="Arial" w:cs="Arial"/>
          <w:sz w:val="28"/>
          <w:szCs w:val="28"/>
        </w:rPr>
        <w:t xml:space="preserve">(CIG </w:t>
      </w:r>
      <w:r w:rsidR="00040CFB">
        <w:rPr>
          <w:rFonts w:ascii="Arial" w:hAnsi="Arial" w:cs="Arial"/>
          <w:sz w:val="28"/>
          <w:szCs w:val="28"/>
        </w:rPr>
        <w:t>7739060A56</w:t>
      </w:r>
      <w:r w:rsidRPr="00F26F4F">
        <w:rPr>
          <w:rFonts w:ascii="Arial" w:hAnsi="Arial" w:cs="Arial"/>
          <w:sz w:val="28"/>
          <w:szCs w:val="28"/>
        </w:rPr>
        <w:t>)</w:t>
      </w:r>
    </w:p>
    <w:p w14:paraId="27A7EC0D" w14:textId="77777777" w:rsidR="004A0D73" w:rsidRPr="00235324" w:rsidRDefault="004A0D73" w:rsidP="004A0D73">
      <w:pPr>
        <w:pStyle w:val="Rientrocorpodeltesto"/>
        <w:jc w:val="center"/>
        <w:rPr>
          <w:rFonts w:cs="Arial"/>
          <w:b/>
          <w:sz w:val="32"/>
        </w:rPr>
      </w:pPr>
    </w:p>
    <w:p w14:paraId="70177561" w14:textId="77777777" w:rsidR="004A0D73" w:rsidRPr="00235324" w:rsidRDefault="004A0D73" w:rsidP="004A0D73">
      <w:pPr>
        <w:pStyle w:val="Rientrocorpodeltesto"/>
        <w:jc w:val="center"/>
        <w:rPr>
          <w:rFonts w:cs="Arial"/>
          <w:b/>
          <w:sz w:val="32"/>
        </w:rPr>
      </w:pPr>
    </w:p>
    <w:p w14:paraId="6BB33281" w14:textId="77777777" w:rsidR="004A0D73" w:rsidRPr="00235324" w:rsidRDefault="004A0D73" w:rsidP="004A0D73">
      <w:pPr>
        <w:pStyle w:val="Rientrocorpodeltesto"/>
        <w:jc w:val="center"/>
        <w:rPr>
          <w:rFonts w:cs="Arial"/>
          <w:b/>
          <w:sz w:val="32"/>
        </w:rPr>
      </w:pPr>
    </w:p>
    <w:p w14:paraId="54A55DCC" w14:textId="795D7668" w:rsidR="004A0D73" w:rsidRPr="00445D03" w:rsidRDefault="00445D03" w:rsidP="00F12C6C">
      <w:pPr>
        <w:pStyle w:val="Rientrocorpodeltesto"/>
        <w:ind w:firstLine="0"/>
        <w:jc w:val="center"/>
        <w:rPr>
          <w:rFonts w:ascii="Arial" w:hAnsi="Arial" w:cs="Arial"/>
          <w:sz w:val="24"/>
        </w:rPr>
      </w:pPr>
      <w:r w:rsidRPr="00445D03">
        <w:rPr>
          <w:rFonts w:ascii="Arial" w:hAnsi="Arial" w:cs="Arial"/>
          <w:sz w:val="24"/>
        </w:rPr>
        <w:t xml:space="preserve">Allegato </w:t>
      </w:r>
      <w:r w:rsidR="00040CFB">
        <w:rPr>
          <w:rFonts w:ascii="Arial" w:hAnsi="Arial" w:cs="Arial"/>
          <w:sz w:val="24"/>
        </w:rPr>
        <w:t>2</w:t>
      </w:r>
      <w:r w:rsidR="00232C3E">
        <w:rPr>
          <w:rFonts w:ascii="Arial" w:hAnsi="Arial" w:cs="Arial"/>
          <w:sz w:val="24"/>
        </w:rPr>
        <w:t xml:space="preserve"> </w:t>
      </w:r>
      <w:r w:rsidRPr="00445D03">
        <w:rPr>
          <w:rFonts w:ascii="Arial" w:hAnsi="Arial" w:cs="Arial"/>
          <w:sz w:val="24"/>
        </w:rPr>
        <w:t>al DISCIPLINARE DI GARA</w:t>
      </w:r>
    </w:p>
    <w:p w14:paraId="670C3A57" w14:textId="77777777" w:rsidR="004A0D73" w:rsidRPr="00235324" w:rsidRDefault="004A0D73" w:rsidP="00F12C6C">
      <w:pPr>
        <w:pStyle w:val="Rientrocorpodeltesto"/>
        <w:ind w:firstLine="0"/>
        <w:jc w:val="center"/>
        <w:rPr>
          <w:rFonts w:cs="Arial"/>
          <w:b/>
          <w:sz w:val="32"/>
        </w:rPr>
      </w:pPr>
    </w:p>
    <w:p w14:paraId="2836542E" w14:textId="2F9A5C51" w:rsidR="00BA504A" w:rsidRPr="00445D03" w:rsidRDefault="00F12C6C" w:rsidP="00F12C6C">
      <w:pPr>
        <w:pStyle w:val="Rientrocorpodeltesto"/>
        <w:spacing w:after="0"/>
        <w:ind w:firstLine="0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28"/>
        </w:rPr>
        <w:t>DOMANDA DI PARTECIPAZIONE</w:t>
      </w:r>
    </w:p>
    <w:p w14:paraId="41D17F72" w14:textId="77777777" w:rsidR="00AD466A" w:rsidRDefault="00AD466A" w:rsidP="00C7617E">
      <w:pPr>
        <w:tabs>
          <w:tab w:val="center" w:pos="4535"/>
          <w:tab w:val="left" w:pos="7725"/>
        </w:tabs>
        <w:spacing w:after="0"/>
        <w:jc w:val="center"/>
        <w:rPr>
          <w:rFonts w:ascii="Arial" w:hAnsi="Arial" w:cs="Arial"/>
          <w:bCs/>
          <w:color w:val="000000"/>
          <w:sz w:val="28"/>
          <w:szCs w:val="32"/>
        </w:rPr>
      </w:pPr>
    </w:p>
    <w:p w14:paraId="5F99A621" w14:textId="77777777" w:rsidR="006535E7" w:rsidRDefault="006535E7" w:rsidP="00786424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3469926F" w14:textId="77777777" w:rsidR="006535E7" w:rsidRDefault="006535E7" w:rsidP="00786424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1D17F74" w14:textId="77777777" w:rsidR="00EB42AB" w:rsidRPr="00786424" w:rsidRDefault="00F861F6" w:rsidP="0078642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br w:type="page"/>
      </w:r>
    </w:p>
    <w:p w14:paraId="60699A3F" w14:textId="21639863" w:rsidR="003254D8" w:rsidRDefault="003254D8" w:rsidP="00445D03">
      <w:pPr>
        <w:pStyle w:val="Titolo"/>
        <w:suppressAutoHyphens/>
        <w:spacing w:after="120"/>
        <w:contextualSpacing/>
        <w:jc w:val="left"/>
        <w:rPr>
          <w:rFonts w:ascii="Arial" w:eastAsiaTheme="majorEastAsia" w:hAnsi="Arial" w:cs="Arial"/>
          <w:b w:val="0"/>
          <w:bCs w:val="0"/>
          <w:color w:val="17365D" w:themeColor="text2" w:themeShade="BF"/>
          <w:spacing w:val="5"/>
          <w:kern w:val="28"/>
          <w:sz w:val="22"/>
          <w:szCs w:val="22"/>
        </w:rPr>
      </w:pPr>
    </w:p>
    <w:p w14:paraId="3759BBFD" w14:textId="6F8A2F28" w:rsidR="00107ED5" w:rsidRPr="00445D03" w:rsidRDefault="00F12C6C" w:rsidP="00107ED5">
      <w:pPr>
        <w:pStyle w:val="Rientrocorpodeltesto"/>
        <w:spacing w:after="0"/>
        <w:ind w:firstLine="0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28"/>
        </w:rPr>
        <w:t>DOMANDA DI PARTECIPAZIONE</w:t>
      </w:r>
    </w:p>
    <w:p w14:paraId="70778FCB" w14:textId="77777777" w:rsidR="00107ED5" w:rsidRDefault="00107ED5" w:rsidP="00445D03">
      <w:pPr>
        <w:pStyle w:val="Titolo"/>
        <w:suppressAutoHyphens/>
        <w:spacing w:after="120"/>
        <w:contextualSpacing/>
        <w:jc w:val="left"/>
        <w:rPr>
          <w:rFonts w:ascii="Arial" w:eastAsiaTheme="majorEastAsia" w:hAnsi="Arial" w:cs="Arial"/>
          <w:b w:val="0"/>
          <w:bCs w:val="0"/>
          <w:color w:val="17365D" w:themeColor="text2" w:themeShade="BF"/>
          <w:spacing w:val="5"/>
          <w:kern w:val="28"/>
          <w:sz w:val="22"/>
          <w:szCs w:val="22"/>
        </w:rPr>
      </w:pPr>
    </w:p>
    <w:p w14:paraId="6413DE92" w14:textId="77777777" w:rsidR="00F12C6C" w:rsidRPr="0039304D" w:rsidRDefault="00F12C6C" w:rsidP="00F12C6C"/>
    <w:p w14:paraId="694E6CDD" w14:textId="77777777" w:rsidR="00F12C6C" w:rsidRPr="00D24D2D" w:rsidRDefault="00F12C6C" w:rsidP="00F12C6C">
      <w:pPr>
        <w:rPr>
          <w:rFonts w:ascii="Arial Narrow" w:hAnsi="Arial Narrow" w:cs="Arial"/>
          <w:b/>
          <w:sz w:val="20"/>
          <w:szCs w:val="20"/>
        </w:rPr>
      </w:pPr>
      <w:r w:rsidRPr="00D24D2D">
        <w:rPr>
          <w:rFonts w:ascii="Arial Narrow" w:hAnsi="Arial Narrow" w:cs="Arial"/>
          <w:b/>
          <w:sz w:val="20"/>
          <w:szCs w:val="20"/>
        </w:rPr>
        <w:t>Il sottoscritto</w:t>
      </w:r>
    </w:p>
    <w:tbl>
      <w:tblPr>
        <w:tblW w:w="9747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9401"/>
      </w:tblGrid>
      <w:tr w:rsidR="00F12C6C" w:rsidRPr="00D24D2D" w14:paraId="076A1A19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00B354B9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sz w:val="14"/>
                <w:szCs w:val="14"/>
              </w:rPr>
            </w:pPr>
            <w:r w:rsidRPr="00D24D2D"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1</w:t>
            </w:r>
          </w:p>
        </w:tc>
        <w:tc>
          <w:tcPr>
            <w:tcW w:w="9401" w:type="dxa"/>
            <w:shd w:val="clear" w:color="auto" w:fill="auto"/>
          </w:tcPr>
          <w:p w14:paraId="7AC5E909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58A0871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4D2D">
              <w:rPr>
                <w:rFonts w:ascii="Arial Narrow" w:hAnsi="Arial Narrow" w:cs="Arial"/>
                <w:sz w:val="20"/>
                <w:szCs w:val="20"/>
              </w:rPr>
              <w:t>Cognome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</w:t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>Nome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</w:p>
          <w:p w14:paraId="6B7293F7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5A35E6C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4D2D">
              <w:rPr>
                <w:rFonts w:ascii="Arial Narrow" w:hAnsi="Arial Narrow" w:cs="Arial"/>
                <w:sz w:val="20"/>
                <w:szCs w:val="20"/>
              </w:rPr>
              <w:t>Luogo di nascita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</w:t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 xml:space="preserve">Data di nascita   </w:t>
            </w:r>
            <w:r w:rsidRPr="00D24D2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/     /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>Codice fiscale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</w:t>
            </w:r>
          </w:p>
        </w:tc>
      </w:tr>
    </w:tbl>
    <w:p w14:paraId="0C77E1CA" w14:textId="77777777" w:rsidR="00F12C6C" w:rsidRPr="00D24D2D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6E1DB867" w14:textId="77777777" w:rsidR="00F12C6C" w:rsidRDefault="00F12C6C" w:rsidP="00F12C6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in qualità di :</w:t>
      </w:r>
    </w:p>
    <w:p w14:paraId="05384633" w14:textId="77777777" w:rsidR="00F12C6C" w:rsidRDefault="00F12C6C" w:rsidP="00F12C6C">
      <w:pPr>
        <w:numPr>
          <w:ilvl w:val="0"/>
          <w:numId w:val="36"/>
        </w:num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legale </w:t>
      </w:r>
      <w:r w:rsidRPr="00D24D2D">
        <w:rPr>
          <w:rFonts w:ascii="Arial Narrow" w:hAnsi="Arial Narrow" w:cs="Arial"/>
          <w:b/>
          <w:sz w:val="20"/>
          <w:szCs w:val="20"/>
        </w:rPr>
        <w:t xml:space="preserve">rappresentante </w:t>
      </w:r>
    </w:p>
    <w:p w14:paraId="5AE9D2E4" w14:textId="77777777" w:rsidR="00F12C6C" w:rsidRDefault="00F12C6C" w:rsidP="00F12C6C">
      <w:pPr>
        <w:numPr>
          <w:ilvl w:val="0"/>
          <w:numId w:val="36"/>
        </w:num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procuratore delegato</w:t>
      </w:r>
      <w:r>
        <w:rPr>
          <w:rStyle w:val="Rimandonotaapidipagina"/>
          <w:rFonts w:ascii="Arial Narrow" w:hAnsi="Arial Narrow" w:cs="Arial"/>
          <w:b/>
          <w:sz w:val="20"/>
          <w:szCs w:val="20"/>
        </w:rPr>
        <w:footnoteReference w:id="1"/>
      </w:r>
    </w:p>
    <w:p w14:paraId="574C4FCA" w14:textId="77777777" w:rsidR="00F12C6C" w:rsidRPr="00B934C6" w:rsidRDefault="00F12C6C" w:rsidP="00F12C6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dell’impresa</w:t>
      </w:r>
    </w:p>
    <w:tbl>
      <w:tblPr>
        <w:tblW w:w="9747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9401"/>
      </w:tblGrid>
      <w:tr w:rsidR="00F12C6C" w:rsidRPr="00D24D2D" w14:paraId="0B3FE944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259DE5DB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</w:pPr>
            <w:r w:rsidRPr="00D24D2D"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2</w:t>
            </w:r>
          </w:p>
        </w:tc>
        <w:tc>
          <w:tcPr>
            <w:tcW w:w="9401" w:type="dxa"/>
            <w:shd w:val="clear" w:color="auto" w:fill="auto"/>
          </w:tcPr>
          <w:p w14:paraId="3587C47F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Denominazione______________________________________________________________________________________</w:t>
            </w:r>
          </w:p>
          <w:p w14:paraId="348A0FFC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Codice fiscale ___________________________________________</w:t>
            </w:r>
          </w:p>
          <w:p w14:paraId="2F93F3D7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4D2D">
              <w:rPr>
                <w:rFonts w:ascii="Arial Narrow" w:hAnsi="Arial Narrow" w:cs="Arial"/>
                <w:sz w:val="20"/>
                <w:szCs w:val="20"/>
              </w:rPr>
              <w:t>Sede legale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59FE48E9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DE48848" w14:textId="77777777" w:rsidR="00F12C6C" w:rsidRPr="00D24D2D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334CFCF0" w14:textId="77777777" w:rsidR="00F12C6C" w:rsidRDefault="00F12C6C" w:rsidP="00F12C6C">
      <w:pP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CHIEDE</w:t>
      </w:r>
    </w:p>
    <w:p w14:paraId="2B90414E" w14:textId="1522AC89" w:rsidR="00F12C6C" w:rsidRPr="00B15261" w:rsidRDefault="00F12C6C" w:rsidP="00F12C6C">
      <w:pPr>
        <w:rPr>
          <w:rFonts w:ascii="Arial Narrow" w:hAnsi="Arial Narrow" w:cs="Arial"/>
          <w:sz w:val="20"/>
          <w:szCs w:val="20"/>
        </w:rPr>
      </w:pPr>
      <w:r w:rsidRPr="009C37E7">
        <w:rPr>
          <w:rFonts w:ascii="Arial Narrow" w:hAnsi="Arial Narrow" w:cs="Arial"/>
          <w:sz w:val="20"/>
          <w:szCs w:val="20"/>
        </w:rPr>
        <w:t>di partecipare alla procedura aperta, ai sensi del d. lgs.</w:t>
      </w:r>
      <w:r>
        <w:rPr>
          <w:rFonts w:ascii="Arial Narrow" w:hAnsi="Arial Narrow" w:cs="Arial"/>
          <w:sz w:val="20"/>
          <w:szCs w:val="20"/>
        </w:rPr>
        <w:t xml:space="preserve"> 50/2016</w:t>
      </w:r>
      <w:r w:rsidRPr="009C37E7">
        <w:rPr>
          <w:rFonts w:ascii="Arial Narrow" w:hAnsi="Arial Narrow" w:cs="Arial"/>
          <w:sz w:val="20"/>
          <w:szCs w:val="20"/>
        </w:rPr>
        <w:t xml:space="preserve">, </w:t>
      </w:r>
      <w:r w:rsidRPr="00F12C6C">
        <w:rPr>
          <w:rFonts w:ascii="Arial Narrow" w:hAnsi="Arial Narrow" w:cs="Arial"/>
          <w:sz w:val="20"/>
          <w:szCs w:val="20"/>
        </w:rPr>
        <w:t>l’affidamento del contratto per la realizzazione e somministrazione di un test di alfabetizzazione assicurativa</w:t>
      </w:r>
    </w:p>
    <w:tbl>
      <w:tblPr>
        <w:tblW w:w="9747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395"/>
        <w:gridCol w:w="9006"/>
      </w:tblGrid>
      <w:tr w:rsidR="00F12C6C" w:rsidRPr="00D24D2D" w14:paraId="3D2714C8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58261710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</w:pPr>
            <w:r w:rsidRPr="00D24D2D"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3</w:t>
            </w:r>
          </w:p>
        </w:tc>
        <w:tc>
          <w:tcPr>
            <w:tcW w:w="395" w:type="dxa"/>
            <w:vAlign w:val="center"/>
          </w:tcPr>
          <w:p w14:paraId="484FB6D3" w14:textId="77777777" w:rsidR="00F12C6C" w:rsidRPr="009C37E7" w:rsidRDefault="00F12C6C" w:rsidP="00CA4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6" w:type="dxa"/>
            <w:shd w:val="clear" w:color="auto" w:fill="auto"/>
          </w:tcPr>
          <w:p w14:paraId="352599B7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E86CBE1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singolarmente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448851B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F550A6F" w14:textId="77777777" w:rsidR="00F12C6C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>oppure</w:t>
      </w:r>
    </w:p>
    <w:tbl>
      <w:tblPr>
        <w:tblW w:w="9747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395"/>
        <w:gridCol w:w="9006"/>
      </w:tblGrid>
      <w:tr w:rsidR="00F12C6C" w:rsidRPr="00D24D2D" w14:paraId="69E7785D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1C7E0CA2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4</w:t>
            </w:r>
          </w:p>
        </w:tc>
        <w:tc>
          <w:tcPr>
            <w:tcW w:w="395" w:type="dxa"/>
            <w:vAlign w:val="center"/>
          </w:tcPr>
          <w:p w14:paraId="2AB76132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6" w:type="dxa"/>
            <w:shd w:val="clear" w:color="auto" w:fill="auto"/>
          </w:tcPr>
          <w:p w14:paraId="5818736F" w14:textId="77777777" w:rsidR="00F12C6C" w:rsidRPr="007517DA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51A9">
              <w:rPr>
                <w:rFonts w:ascii="Arial Narrow" w:hAnsi="Arial Narrow" w:cs="Arial"/>
                <w:b/>
                <w:sz w:val="20"/>
                <w:szCs w:val="20"/>
              </w:rPr>
              <w:t xml:space="preserve">come </w:t>
            </w:r>
            <w:r>
              <w:rPr>
                <w:rFonts w:ascii="Arial Narrow" w:hAnsi="Arial Narrow" w:cs="Arial"/>
                <w:sz w:val="20"/>
                <w:szCs w:val="20"/>
              </w:rPr>
              <w:t>mandataria-capogruppo di un raggruppamento temporaneo (RTI) o</w:t>
            </w:r>
            <w:r w:rsidRPr="007517DA">
              <w:rPr>
                <w:rFonts w:ascii="Arial Narrow" w:hAnsi="Arial Narrow" w:cs="Arial"/>
                <w:sz w:val="20"/>
                <w:szCs w:val="20"/>
              </w:rPr>
              <w:t xml:space="preserve"> consorzi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7517DA">
              <w:rPr>
                <w:rFonts w:ascii="Arial Narrow" w:hAnsi="Arial Narrow" w:cs="Arial"/>
                <w:sz w:val="20"/>
                <w:szCs w:val="20"/>
              </w:rPr>
              <w:t xml:space="preserve"> ordinari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7517DA">
              <w:rPr>
                <w:rFonts w:ascii="Arial Narrow" w:hAnsi="Arial Narrow" w:cs="Arial"/>
                <w:sz w:val="20"/>
                <w:szCs w:val="20"/>
              </w:rPr>
              <w:t xml:space="preserve"> di operatori economici (CO)</w:t>
            </w:r>
            <w:r>
              <w:rPr>
                <w:rFonts w:ascii="Arial Narrow" w:hAnsi="Arial Narrow" w:cs="Arial"/>
                <w:sz w:val="20"/>
                <w:szCs w:val="20"/>
              </w:rPr>
              <w:t>, di tipo</w:t>
            </w:r>
          </w:p>
          <w:p w14:paraId="3D1152F9" w14:textId="77777777" w:rsidR="00F12C6C" w:rsidRPr="009051A9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94A57" wp14:editId="1C25E87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134620</wp:posOffset>
                      </wp:positionV>
                      <wp:extent cx="131445" cy="75565"/>
                      <wp:effectExtent l="0" t="0" r="20955" b="1968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B9789" id="Rettangolo 17" o:spid="_x0000_s1026" style="position:absolute;margin-left:16.35pt;margin-top:10.6pt;width:10.35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"/>
                  </w:pict>
                </mc:Fallback>
              </mc:AlternateConten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>orizzontale</w:t>
            </w:r>
          </w:p>
          <w:p w14:paraId="5CA8F8A4" w14:textId="77777777" w:rsidR="00F12C6C" w:rsidRPr="009051A9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2DBB0" wp14:editId="06C2E85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120015</wp:posOffset>
                      </wp:positionV>
                      <wp:extent cx="131445" cy="75565"/>
                      <wp:effectExtent l="0" t="0" r="20955" b="1968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7D2C" id="Rettangolo 15" o:spid="_x0000_s1026" style="position:absolute;margin-left:16.35pt;margin-top:9.45pt;width:10.3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"/>
                  </w:pict>
                </mc:Fallback>
              </mc:AlternateConten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 xml:space="preserve"> verticale</w:t>
            </w:r>
          </w:p>
          <w:p w14:paraId="595791C7" w14:textId="77777777" w:rsidR="00F12C6C" w:rsidRPr="009051A9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77584" wp14:editId="7C44401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116840</wp:posOffset>
                      </wp:positionV>
                      <wp:extent cx="131445" cy="75565"/>
                      <wp:effectExtent l="0" t="0" r="20955" b="1968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31FE6" id="Rettangolo 14" o:spid="_x0000_s1026" style="position:absolute;margin-left:16.35pt;margin-top:9.2pt;width:10.35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"/>
                  </w:pict>
                </mc:Fallback>
              </mc:AlternateConten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 xml:space="preserve"> misto </w:t>
            </w:r>
          </w:p>
          <w:p w14:paraId="0F807635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051A9">
              <w:rPr>
                <w:rFonts w:ascii="Arial Narrow" w:hAnsi="Arial Narrow" w:cs="Arial"/>
                <w:b/>
                <w:sz w:val="20"/>
                <w:szCs w:val="20"/>
              </w:rPr>
              <w:t>già costituito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fra i seguenti soggetti:</w:t>
            </w:r>
          </w:p>
          <w:p w14:paraId="4E438CD8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</w:t>
            </w:r>
          </w:p>
          <w:p w14:paraId="107F2026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</w:p>
          <w:p w14:paraId="780117EF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</w:p>
          <w:p w14:paraId="5D002CA0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______________________________________________________</w:t>
            </w:r>
          </w:p>
          <w:p w14:paraId="6ABCD941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0017B3F" w14:textId="77777777" w:rsidR="00F12C6C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03E21C92" w14:textId="77777777" w:rsidR="00F12C6C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146ECA1C" w14:textId="77777777" w:rsidR="00F12C6C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794C4911" w14:textId="77777777" w:rsidR="00F12C6C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>Oppure</w:t>
      </w:r>
    </w:p>
    <w:tbl>
      <w:tblPr>
        <w:tblW w:w="9747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395"/>
        <w:gridCol w:w="9006"/>
      </w:tblGrid>
      <w:tr w:rsidR="00F12C6C" w:rsidRPr="00D24D2D" w14:paraId="6855DF8E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7E9C1A84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5</w:t>
            </w:r>
          </w:p>
        </w:tc>
        <w:tc>
          <w:tcPr>
            <w:tcW w:w="395" w:type="dxa"/>
            <w:vAlign w:val="center"/>
          </w:tcPr>
          <w:p w14:paraId="45B23835" w14:textId="77777777" w:rsidR="00F12C6C" w:rsidRPr="009C37E7" w:rsidRDefault="00F12C6C" w:rsidP="00CA4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6" w:type="dxa"/>
            <w:shd w:val="clear" w:color="auto" w:fill="auto"/>
          </w:tcPr>
          <w:p w14:paraId="612325A4" w14:textId="77777777" w:rsidR="00F12C6C" w:rsidRPr="007517DA" w:rsidRDefault="00F12C6C" w:rsidP="00CA44EA">
            <w:pPr>
              <w:autoSpaceDE w:val="0"/>
              <w:autoSpaceDN w:val="0"/>
              <w:spacing w:after="0" w:line="320" w:lineRule="exac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17DA">
              <w:rPr>
                <w:rFonts w:ascii="Arial Narrow" w:hAnsi="Arial Narrow" w:cs="Arial"/>
                <w:sz w:val="20"/>
                <w:szCs w:val="20"/>
              </w:rPr>
              <w:t>come</w:t>
            </w:r>
            <w:r w:rsidRPr="007517D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258F9">
              <w:rPr>
                <w:rFonts w:ascii="Arial Narrow" w:hAnsi="Arial Narrow" w:cs="Arial"/>
                <w:b/>
                <w:sz w:val="20"/>
                <w:szCs w:val="20"/>
              </w:rPr>
              <w:t>mandataria-capogruppo</w:t>
            </w:r>
            <w:r w:rsidRPr="007517DA">
              <w:rPr>
                <w:rFonts w:ascii="Arial Narrow" w:hAnsi="Arial Narrow" w:cs="Arial"/>
                <w:b/>
                <w:sz w:val="20"/>
                <w:szCs w:val="20"/>
              </w:rPr>
              <w:t xml:space="preserve"> raggruppamento temporaneo (RTI) o consorzio ordinario di operatori economici (CO)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di tipo</w:t>
            </w:r>
          </w:p>
          <w:p w14:paraId="1C67DCFF" w14:textId="77777777" w:rsidR="00F12C6C" w:rsidRPr="009051A9" w:rsidRDefault="00F12C6C" w:rsidP="00CA44EA">
            <w:pPr>
              <w:autoSpaceDE w:val="0"/>
              <w:autoSpaceDN w:val="0"/>
              <w:spacing w:after="0" w:line="320" w:lineRule="exact"/>
              <w:ind w:left="56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5B84DA" wp14:editId="0F04789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80645</wp:posOffset>
                      </wp:positionV>
                      <wp:extent cx="131445" cy="75565"/>
                      <wp:effectExtent l="0" t="0" r="20955" b="1968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5B33B" id="Rettangolo 12" o:spid="_x0000_s1026" style="position:absolute;margin-left:16.35pt;margin-top:6.35pt;width:10.35pt;height: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"/>
                  </w:pict>
                </mc:Fallback>
              </mc:AlternateConten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>orizzontale</w:t>
            </w:r>
            <w:r w:rsidRPr="009051A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795E300" w14:textId="77777777" w:rsidR="00F12C6C" w:rsidRPr="009051A9" w:rsidRDefault="00F12C6C" w:rsidP="00CA44EA">
            <w:pPr>
              <w:autoSpaceDE w:val="0"/>
              <w:autoSpaceDN w:val="0"/>
              <w:spacing w:after="0" w:line="320" w:lineRule="exact"/>
              <w:ind w:left="56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2E0B8" wp14:editId="52C3BE9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106045</wp:posOffset>
                      </wp:positionV>
                      <wp:extent cx="131445" cy="75565"/>
                      <wp:effectExtent l="0" t="0" r="20955" b="1968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5DD0" id="Rettangolo 11" o:spid="_x0000_s1026" style="position:absolute;margin-left:16.35pt;margin-top:8.35pt;width:10.35pt;height: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"/>
                  </w:pict>
                </mc:Fallback>
              </mc:AlternateConten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 xml:space="preserve"> verticale</w:t>
            </w:r>
          </w:p>
          <w:p w14:paraId="2C3251F7" w14:textId="77777777" w:rsidR="00F12C6C" w:rsidRPr="009051A9" w:rsidRDefault="00F12C6C" w:rsidP="00CA44EA">
            <w:pPr>
              <w:autoSpaceDE w:val="0"/>
              <w:autoSpaceDN w:val="0"/>
              <w:spacing w:after="0" w:line="320" w:lineRule="exact"/>
              <w:ind w:left="56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3BF8F" wp14:editId="0588B1D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131445</wp:posOffset>
                      </wp:positionV>
                      <wp:extent cx="131445" cy="75565"/>
                      <wp:effectExtent l="0" t="0" r="20955" b="1968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039EC" id="Rettangolo 10" o:spid="_x0000_s1026" style="position:absolute;margin-left:16.35pt;margin-top:10.35pt;width:10.35pt;height: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"/>
                  </w:pict>
                </mc:Fallback>
              </mc:AlternateConten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 xml:space="preserve"> misto </w:t>
            </w:r>
          </w:p>
          <w:p w14:paraId="217F37D7" w14:textId="77777777" w:rsidR="00F12C6C" w:rsidRPr="009051A9" w:rsidRDefault="00F12C6C" w:rsidP="00CA44EA">
            <w:pPr>
              <w:autoSpaceDE w:val="0"/>
              <w:autoSpaceDN w:val="0"/>
              <w:spacing w:after="0" w:line="320" w:lineRule="exact"/>
              <w:ind w:left="567"/>
              <w:rPr>
                <w:rFonts w:ascii="Arial Narrow" w:hAnsi="Arial Narrow" w:cs="Arial"/>
                <w:sz w:val="20"/>
                <w:szCs w:val="20"/>
              </w:rPr>
            </w:pPr>
            <w:r w:rsidRPr="009051A9">
              <w:rPr>
                <w:rFonts w:ascii="Arial Narrow" w:hAnsi="Arial Narrow" w:cs="Arial"/>
                <w:b/>
                <w:sz w:val="20"/>
                <w:szCs w:val="20"/>
              </w:rPr>
              <w:t xml:space="preserve"> da costituirsi</w: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 xml:space="preserve"> fra </w:t>
            </w:r>
            <w:r>
              <w:rPr>
                <w:rFonts w:ascii="Arial Narrow" w:hAnsi="Arial Narrow" w:cs="Arial"/>
                <w:sz w:val="20"/>
                <w:szCs w:val="20"/>
              </w:rPr>
              <w:t>i seguenti soggetti</w:t>
            </w:r>
            <w:r w:rsidRPr="009051A9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88DF50B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</w:t>
            </w:r>
          </w:p>
          <w:p w14:paraId="68FE7AD7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</w:p>
          <w:p w14:paraId="05BB6DC4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</w:p>
          <w:p w14:paraId="026E9BA6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______________________________________________________</w:t>
            </w:r>
          </w:p>
        </w:tc>
      </w:tr>
    </w:tbl>
    <w:p w14:paraId="416E49E4" w14:textId="77777777" w:rsidR="00F12C6C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3F15919C" w14:textId="77777777" w:rsidR="00F12C6C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747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395"/>
        <w:gridCol w:w="9006"/>
      </w:tblGrid>
      <w:tr w:rsidR="00F12C6C" w:rsidRPr="00D24D2D" w14:paraId="5BFBBFA4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397FE916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6</w:t>
            </w:r>
          </w:p>
        </w:tc>
        <w:tc>
          <w:tcPr>
            <w:tcW w:w="395" w:type="dxa"/>
            <w:vAlign w:val="center"/>
          </w:tcPr>
          <w:p w14:paraId="7B1DBB8B" w14:textId="77777777" w:rsidR="00F12C6C" w:rsidRPr="009C37E7" w:rsidRDefault="00F12C6C" w:rsidP="00CA4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6" w:type="dxa"/>
            <w:shd w:val="clear" w:color="auto" w:fill="auto"/>
          </w:tcPr>
          <w:p w14:paraId="3EB0B96F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51094">
              <w:rPr>
                <w:rFonts w:ascii="Arial Narrow" w:hAnsi="Arial Narrow" w:cs="Arial"/>
                <w:b/>
                <w:sz w:val="20"/>
                <w:szCs w:val="20"/>
              </w:rPr>
              <w:t>Altro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1CC6AD6B" w14:textId="77777777" w:rsidR="00F12C6C" w:rsidRPr="009C37E7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</w:t>
            </w:r>
          </w:p>
          <w:p w14:paraId="0CF7B066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</w:p>
          <w:p w14:paraId="1536FA52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</w:p>
          <w:p w14:paraId="792DD747" w14:textId="77777777" w:rsidR="00F12C6C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________________________________________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</w:t>
            </w:r>
            <w:r w:rsidRPr="009C37E7">
              <w:rPr>
                <w:rFonts w:ascii="Arial Narrow" w:hAnsi="Arial Narrow" w:cs="Arial"/>
                <w:sz w:val="20"/>
                <w:szCs w:val="20"/>
              </w:rPr>
              <w:t>________________________</w:t>
            </w:r>
          </w:p>
          <w:p w14:paraId="6EA8C789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E060F02" w14:textId="77777777" w:rsidR="004B6641" w:rsidRPr="00D24D2D" w:rsidRDefault="004B6641" w:rsidP="004B6641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397A906D" w14:textId="4B2E620F" w:rsidR="004B6641" w:rsidRDefault="004B6641" w:rsidP="004B6641">
      <w:pPr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DICHIARA</w:t>
      </w:r>
    </w:p>
    <w:p w14:paraId="2E037120" w14:textId="1099BE6A" w:rsidR="004B6641" w:rsidRDefault="004B6641" w:rsidP="004B6641">
      <w:pPr>
        <w:rPr>
          <w:rFonts w:ascii="Arial Narrow" w:hAnsi="Arial Narrow" w:cs="Arial"/>
          <w:sz w:val="20"/>
          <w:szCs w:val="20"/>
        </w:rPr>
      </w:pPr>
      <w:r w:rsidRPr="009C37E7">
        <w:rPr>
          <w:rFonts w:ascii="Arial Narrow" w:hAnsi="Arial Narrow" w:cs="Arial"/>
          <w:sz w:val="20"/>
          <w:szCs w:val="20"/>
        </w:rPr>
        <w:t xml:space="preserve">di </w:t>
      </w:r>
      <w:r>
        <w:rPr>
          <w:rFonts w:ascii="Arial Narrow" w:hAnsi="Arial Narrow" w:cs="Arial"/>
          <w:sz w:val="20"/>
          <w:szCs w:val="20"/>
        </w:rPr>
        <w:t>accettare integralmente, e senza eccezione alcuna, tutta la documentazione di gara costituita da:</w:t>
      </w:r>
    </w:p>
    <w:p w14:paraId="5BDB2D47" w14:textId="5016AA8D" w:rsidR="004B6641" w:rsidRDefault="004B6641" w:rsidP="004B6641">
      <w:pPr>
        <w:pStyle w:val="Paragrafoelenco"/>
        <w:numPr>
          <w:ilvl w:val="0"/>
          <w:numId w:val="38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Disciplinare di gara e relativi allegati.</w:t>
      </w:r>
    </w:p>
    <w:p w14:paraId="63783AD6" w14:textId="741F6D97" w:rsidR="004B6641" w:rsidRDefault="004B6641" w:rsidP="004B6641">
      <w:pPr>
        <w:pStyle w:val="Paragrafoelenco"/>
        <w:numPr>
          <w:ilvl w:val="0"/>
          <w:numId w:val="38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Capitolato Tecnico;</w:t>
      </w:r>
    </w:p>
    <w:p w14:paraId="4B7C2189" w14:textId="74BC3E7A" w:rsidR="004B6641" w:rsidRPr="004B6641" w:rsidRDefault="004B6641" w:rsidP="004B6641">
      <w:pPr>
        <w:pStyle w:val="Paragrafoelenco"/>
        <w:numPr>
          <w:ilvl w:val="0"/>
          <w:numId w:val="38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Schema di Contratto</w:t>
      </w:r>
    </w:p>
    <w:p w14:paraId="2E0FC505" w14:textId="77777777" w:rsidR="004B6641" w:rsidRPr="006C109C" w:rsidRDefault="004B6641" w:rsidP="00F12C6C">
      <w:pPr>
        <w:autoSpaceDN w:val="0"/>
        <w:spacing w:after="0" w:line="320" w:lineRule="exact"/>
        <w:rPr>
          <w:rFonts w:ascii="Arial Narrow" w:hAnsi="Arial Narrow" w:cs="Arial"/>
          <w:sz w:val="20"/>
          <w:szCs w:val="20"/>
        </w:rPr>
      </w:pPr>
    </w:p>
    <w:p w14:paraId="1B222F76" w14:textId="147010A4" w:rsidR="00F12C6C" w:rsidRDefault="00F12C6C" w:rsidP="00F12C6C">
      <w:pPr>
        <w:autoSpaceDE w:val="0"/>
        <w:autoSpaceDN w:val="0"/>
        <w:spacing w:after="0"/>
        <w:jc w:val="lef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Data………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4B6641">
        <w:rPr>
          <w:rFonts w:ascii="Arial Narrow" w:hAnsi="Arial Narrow" w:cs="Arial"/>
          <w:sz w:val="20"/>
          <w:szCs w:val="20"/>
        </w:rPr>
        <w:t xml:space="preserve">     </w:t>
      </w:r>
      <w:r>
        <w:rPr>
          <w:rFonts w:ascii="Arial Narrow" w:hAnsi="Arial Narrow" w:cs="Arial"/>
          <w:sz w:val="20"/>
          <w:szCs w:val="20"/>
        </w:rPr>
        <w:t>Firma *</w:t>
      </w:r>
    </w:p>
    <w:p w14:paraId="0983780B" w14:textId="77777777" w:rsidR="00F12C6C" w:rsidRPr="006C109C" w:rsidRDefault="00F12C6C" w:rsidP="00F12C6C">
      <w:pPr>
        <w:autoSpaceDE w:val="0"/>
        <w:autoSpaceDN w:val="0"/>
        <w:spacing w:after="0"/>
        <w:jc w:val="left"/>
        <w:rPr>
          <w:rFonts w:ascii="Arial Narrow" w:hAnsi="Arial Narrow" w:cs="Arial"/>
          <w:sz w:val="20"/>
          <w:szCs w:val="20"/>
        </w:rPr>
      </w:pPr>
    </w:p>
    <w:p w14:paraId="223C8B09" w14:textId="77777777" w:rsidR="00F12C6C" w:rsidRDefault="00F12C6C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</w:t>
      </w:r>
    </w:p>
    <w:p w14:paraId="4E7BCCD3" w14:textId="77777777" w:rsidR="00F12C6C" w:rsidRDefault="00F12C6C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</w:p>
    <w:p w14:paraId="7E6DA01A" w14:textId="77777777" w:rsidR="00F12C6C" w:rsidRDefault="00F12C6C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</w:t>
      </w:r>
    </w:p>
    <w:p w14:paraId="03615A7D" w14:textId="77777777" w:rsidR="00F12C6C" w:rsidRDefault="00F12C6C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</w:p>
    <w:p w14:paraId="2A3B1D59" w14:textId="77777777" w:rsidR="004B6641" w:rsidRDefault="004B6641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</w:p>
    <w:p w14:paraId="48D920D0" w14:textId="77777777" w:rsidR="00F12C6C" w:rsidRDefault="00F12C6C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*Nota</w:t>
      </w:r>
    </w:p>
    <w:p w14:paraId="4CCC9644" w14:textId="77777777" w:rsidR="00F12C6C" w:rsidRPr="009A384D" w:rsidRDefault="00F12C6C" w:rsidP="00F12C6C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16"/>
          <w:szCs w:val="20"/>
        </w:rPr>
      </w:pPr>
      <w:r w:rsidRPr="009A384D">
        <w:rPr>
          <w:rFonts w:ascii="Arial" w:hAnsi="Arial" w:cs="Arial"/>
          <w:sz w:val="16"/>
          <w:szCs w:val="20"/>
        </w:rPr>
        <w:t>La domanda deve essere sottoscritta:</w:t>
      </w:r>
    </w:p>
    <w:p w14:paraId="5FAD8C36" w14:textId="77777777" w:rsidR="00F12C6C" w:rsidRPr="009A384D" w:rsidRDefault="00F12C6C" w:rsidP="00F12C6C">
      <w:pPr>
        <w:pStyle w:val="Rientrocorpodeltesto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0"/>
        </w:rPr>
      </w:pPr>
      <w:r w:rsidRPr="009A384D">
        <w:rPr>
          <w:rFonts w:ascii="Arial" w:hAnsi="Arial" w:cs="Arial"/>
          <w:sz w:val="16"/>
          <w:szCs w:val="20"/>
        </w:rPr>
        <w:t xml:space="preserve">in caso di RTI o CO </w:t>
      </w:r>
      <w:r w:rsidRPr="009A384D">
        <w:rPr>
          <w:rFonts w:ascii="Arial" w:hAnsi="Arial" w:cs="Arial"/>
          <w:sz w:val="16"/>
          <w:szCs w:val="20"/>
          <w:u w:val="single"/>
        </w:rPr>
        <w:t>da costituirsi</w:t>
      </w:r>
      <w:r w:rsidRPr="009A384D">
        <w:rPr>
          <w:rFonts w:ascii="Arial" w:hAnsi="Arial" w:cs="Arial"/>
          <w:sz w:val="16"/>
          <w:szCs w:val="20"/>
        </w:rPr>
        <w:t>, dai legali rappresentanti o dai procuratori delegati di ciascuna impresa facente parte l’associazione temporanea ovvero da ciascuna impresa consorziata. Nella domanda di partecipazione, dovrà essere dichiarato l'impegno a costituirsi in RTI o CO in caso di aggiudicazione della gara, nonché l’indicazione dell’impresa che sarà designata capogruppo-mandataria;</w:t>
      </w:r>
    </w:p>
    <w:p w14:paraId="1FE8E7D5" w14:textId="77777777" w:rsidR="00F12C6C" w:rsidRPr="009A384D" w:rsidRDefault="00F12C6C" w:rsidP="00F12C6C">
      <w:pPr>
        <w:pStyle w:val="Rientrocorpodeltesto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20"/>
        </w:rPr>
      </w:pPr>
      <w:r w:rsidRPr="009A384D">
        <w:rPr>
          <w:rFonts w:ascii="Arial" w:hAnsi="Arial" w:cs="Arial"/>
          <w:sz w:val="16"/>
          <w:szCs w:val="20"/>
        </w:rPr>
        <w:t xml:space="preserve">in caso di RTI o CO </w:t>
      </w:r>
      <w:r w:rsidRPr="009A384D">
        <w:rPr>
          <w:rFonts w:ascii="Arial" w:hAnsi="Arial" w:cs="Arial"/>
          <w:sz w:val="16"/>
          <w:szCs w:val="20"/>
          <w:u w:val="single"/>
        </w:rPr>
        <w:t>già costituito</w:t>
      </w:r>
      <w:r w:rsidRPr="009A384D">
        <w:rPr>
          <w:rFonts w:ascii="Arial" w:hAnsi="Arial" w:cs="Arial"/>
          <w:sz w:val="16"/>
          <w:szCs w:val="20"/>
        </w:rPr>
        <w:t xml:space="preserve">, dal legale rappresentante o dal procuratore delegato dell’impresa qualificata capogruppo ovvero dal legale rappresentante o dal procuratore delegato del consorzio, e deve essere allegato l’atto costitutivo in originale o copia autentica, </w:t>
      </w:r>
    </w:p>
    <w:p w14:paraId="4512A5A7" w14:textId="77777777" w:rsidR="00F12C6C" w:rsidRPr="009A384D" w:rsidRDefault="00F12C6C" w:rsidP="00F12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Arial" w:hAnsi="Arial" w:cs="Arial"/>
          <w:sz w:val="16"/>
          <w:szCs w:val="20"/>
        </w:rPr>
      </w:pPr>
      <w:r w:rsidRPr="009A384D">
        <w:rPr>
          <w:rFonts w:ascii="Arial" w:hAnsi="Arial" w:cs="Arial"/>
          <w:sz w:val="16"/>
          <w:szCs w:val="20"/>
        </w:rPr>
        <w:t>La domanda deve essere corredata da fotocopia, non autenticata, di valido documento di identità del/dei sottoscrittore/i.</w:t>
      </w:r>
    </w:p>
    <w:p w14:paraId="7769D83F" w14:textId="77777777" w:rsidR="00F12C6C" w:rsidRDefault="00F12C6C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</w:p>
    <w:p w14:paraId="3299EE43" w14:textId="77777777" w:rsidR="00F12C6C" w:rsidRPr="00D15714" w:rsidRDefault="00F12C6C" w:rsidP="00F12C6C">
      <w:pPr>
        <w:spacing w:after="0"/>
        <w:jc w:val="lef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column"/>
      </w:r>
      <w:bookmarkStart w:id="1" w:name="_Toc462316837"/>
    </w:p>
    <w:p w14:paraId="5656401A" w14:textId="7673B1F7" w:rsidR="00F12C6C" w:rsidRPr="0039304D" w:rsidRDefault="00F12C6C" w:rsidP="00F12C6C">
      <w:pPr>
        <w:pStyle w:val="Titolo1"/>
        <w:numPr>
          <w:ilvl w:val="0"/>
          <w:numId w:val="0"/>
        </w:numPr>
        <w:pBdr>
          <w:top w:val="none" w:sz="0" w:space="0" w:color="auto"/>
        </w:pBdr>
        <w:spacing w:after="0"/>
        <w:jc w:val="center"/>
        <w:rPr>
          <w:rFonts w:ascii="Arial" w:hAnsi="Arial" w:cs="Arial"/>
          <w:sz w:val="24"/>
        </w:rPr>
      </w:pPr>
      <w:bookmarkStart w:id="2" w:name="_Toc519857797"/>
      <w:bookmarkEnd w:id="1"/>
      <w:r w:rsidRPr="0039304D">
        <w:rPr>
          <w:rFonts w:ascii="Arial" w:hAnsi="Arial" w:cs="Arial"/>
          <w:sz w:val="24"/>
        </w:rPr>
        <w:t>Modulo contatti</w:t>
      </w:r>
      <w:bookmarkEnd w:id="2"/>
    </w:p>
    <w:p w14:paraId="45E61563" w14:textId="77777777" w:rsidR="00F12C6C" w:rsidRPr="00AD1FE5" w:rsidRDefault="00F12C6C" w:rsidP="00F12C6C">
      <w:pPr>
        <w:pStyle w:val="Testonormale"/>
        <w:ind w:firstLine="567"/>
        <w:jc w:val="both"/>
        <w:rPr>
          <w:rFonts w:ascii="Arial" w:hAnsi="Arial" w:cs="Arial"/>
          <w:sz w:val="22"/>
          <w:szCs w:val="24"/>
        </w:rPr>
      </w:pPr>
    </w:p>
    <w:p w14:paraId="26CF5F0B" w14:textId="77777777" w:rsidR="00F12C6C" w:rsidRPr="00D24D2D" w:rsidRDefault="00F12C6C" w:rsidP="00F12C6C">
      <w:pPr>
        <w:rPr>
          <w:rFonts w:ascii="Arial Narrow" w:hAnsi="Arial Narrow" w:cs="Arial"/>
          <w:b/>
          <w:sz w:val="20"/>
          <w:szCs w:val="20"/>
        </w:rPr>
      </w:pPr>
      <w:r w:rsidRPr="00D24D2D">
        <w:rPr>
          <w:rFonts w:ascii="Arial Narrow" w:hAnsi="Arial Narrow" w:cs="Arial"/>
          <w:b/>
          <w:sz w:val="20"/>
          <w:szCs w:val="20"/>
        </w:rPr>
        <w:t>Il sottoscritto</w:t>
      </w:r>
    </w:p>
    <w:tbl>
      <w:tblPr>
        <w:tblW w:w="9322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8976"/>
      </w:tblGrid>
      <w:tr w:rsidR="00F12C6C" w:rsidRPr="00D24D2D" w14:paraId="753AE0DB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7C7DE7EF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sz w:val="14"/>
                <w:szCs w:val="14"/>
              </w:rPr>
            </w:pPr>
            <w:r w:rsidRPr="00D24D2D"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1</w:t>
            </w:r>
          </w:p>
        </w:tc>
        <w:tc>
          <w:tcPr>
            <w:tcW w:w="8976" w:type="dxa"/>
            <w:shd w:val="clear" w:color="auto" w:fill="auto"/>
          </w:tcPr>
          <w:p w14:paraId="0537ABD9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4D2D">
              <w:rPr>
                <w:rFonts w:ascii="Arial Narrow" w:hAnsi="Arial Narrow" w:cs="Arial"/>
                <w:sz w:val="20"/>
                <w:szCs w:val="20"/>
              </w:rPr>
              <w:t>Cognome                                                                                             Nome</w:t>
            </w:r>
          </w:p>
          <w:p w14:paraId="43C84639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4D2D">
              <w:rPr>
                <w:rFonts w:ascii="Arial Narrow" w:hAnsi="Arial Narrow" w:cs="Arial"/>
                <w:sz w:val="20"/>
                <w:szCs w:val="20"/>
              </w:rPr>
              <w:t xml:space="preserve">Luogo di nascita                                                        Data di nascita   </w:t>
            </w:r>
            <w:r w:rsidRPr="00D24D2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/     /          </w:t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 xml:space="preserve">     Codice fiscale</w:t>
            </w:r>
          </w:p>
        </w:tc>
      </w:tr>
    </w:tbl>
    <w:p w14:paraId="6ED11DD4" w14:textId="77777777" w:rsidR="00F12C6C" w:rsidRPr="00D24D2D" w:rsidRDefault="00F12C6C" w:rsidP="00F12C6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In qualità di </w:t>
      </w:r>
      <w:r w:rsidRPr="00D24D2D">
        <w:rPr>
          <w:rFonts w:ascii="Arial Narrow" w:hAnsi="Arial Narrow" w:cs="Arial"/>
          <w:b/>
          <w:sz w:val="20"/>
          <w:szCs w:val="20"/>
        </w:rPr>
        <w:t>rappresentante del</w:t>
      </w:r>
      <w:r>
        <w:rPr>
          <w:rFonts w:ascii="Arial Narrow" w:hAnsi="Arial Narrow" w:cs="Arial"/>
          <w:b/>
          <w:sz w:val="20"/>
          <w:szCs w:val="20"/>
        </w:rPr>
        <w:t>l’impresa</w:t>
      </w:r>
    </w:p>
    <w:tbl>
      <w:tblPr>
        <w:tblW w:w="9322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8976"/>
      </w:tblGrid>
      <w:tr w:rsidR="00F12C6C" w:rsidRPr="00D24D2D" w14:paraId="3AC7DCFE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677239FC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</w:pPr>
            <w:r w:rsidRPr="00D24D2D"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2</w:t>
            </w:r>
          </w:p>
        </w:tc>
        <w:tc>
          <w:tcPr>
            <w:tcW w:w="8976" w:type="dxa"/>
            <w:shd w:val="clear" w:color="auto" w:fill="auto"/>
          </w:tcPr>
          <w:p w14:paraId="24276F03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Denominazione</w:t>
            </w:r>
          </w:p>
          <w:p w14:paraId="17DA803D" w14:textId="77777777" w:rsidR="00F12C6C" w:rsidRPr="00D24D2D" w:rsidRDefault="00F12C6C" w:rsidP="00CA4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4D2D">
              <w:rPr>
                <w:rFonts w:ascii="Arial Narrow" w:hAnsi="Arial Narrow" w:cs="Arial"/>
                <w:sz w:val="20"/>
                <w:szCs w:val="20"/>
              </w:rPr>
              <w:t xml:space="preserve">Codice fiscale </w:t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4D2D">
              <w:rPr>
                <w:rFonts w:ascii="Arial Narrow" w:hAnsi="Arial Narrow" w:cs="Arial"/>
                <w:sz w:val="20"/>
                <w:szCs w:val="20"/>
              </w:rPr>
              <w:tab/>
              <w:t>Sede legale</w:t>
            </w:r>
          </w:p>
          <w:p w14:paraId="347655D7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2075C57B" w14:textId="77777777" w:rsidR="00F12C6C" w:rsidRPr="00D24D2D" w:rsidRDefault="00F12C6C" w:rsidP="00F12C6C">
      <w:pPr>
        <w:rPr>
          <w:rFonts w:ascii="Arial Narrow" w:hAnsi="Arial Narrow" w:cs="Arial"/>
          <w:color w:val="000000"/>
          <w:sz w:val="16"/>
          <w:szCs w:val="16"/>
        </w:rPr>
      </w:pPr>
    </w:p>
    <w:p w14:paraId="6125C4EA" w14:textId="77777777" w:rsidR="00F12C6C" w:rsidRDefault="00F12C6C" w:rsidP="00F12C6C">
      <w:pPr>
        <w:rPr>
          <w:rFonts w:ascii="Arial Narrow" w:hAnsi="Arial Narrow" w:cs="Arial"/>
          <w:b/>
          <w:color w:val="000000"/>
          <w:sz w:val="20"/>
          <w:szCs w:val="20"/>
        </w:rPr>
      </w:pPr>
    </w:p>
    <w:p w14:paraId="01003EEC" w14:textId="77777777" w:rsidR="00F12C6C" w:rsidRPr="00D24D2D" w:rsidRDefault="00F12C6C" w:rsidP="00F12C6C">
      <w:pPr>
        <w:jc w:val="center"/>
        <w:rPr>
          <w:rFonts w:ascii="Arial Narrow" w:hAnsi="Arial Narrow" w:cs="Arial"/>
          <w:sz w:val="20"/>
          <w:szCs w:val="20"/>
        </w:rPr>
      </w:pPr>
      <w:r w:rsidRPr="00D24D2D">
        <w:rPr>
          <w:rFonts w:ascii="Arial Narrow" w:hAnsi="Arial Narrow" w:cs="Arial"/>
          <w:b/>
          <w:color w:val="000000"/>
          <w:sz w:val="20"/>
          <w:szCs w:val="20"/>
        </w:rPr>
        <w:t>DICHIARA:</w:t>
      </w:r>
    </w:p>
    <w:p w14:paraId="017A8528" w14:textId="77777777" w:rsidR="00F12C6C" w:rsidRPr="00D24D2D" w:rsidRDefault="00F12C6C" w:rsidP="00F12C6C">
      <w:pPr>
        <w:rPr>
          <w:rFonts w:ascii="Arial Narrow" w:hAnsi="Arial Narrow" w:cs="Arial"/>
          <w:b/>
          <w:sz w:val="20"/>
          <w:szCs w:val="20"/>
        </w:rPr>
      </w:pPr>
    </w:p>
    <w:p w14:paraId="54530375" w14:textId="77777777" w:rsidR="00F12C6C" w:rsidRPr="00D24D2D" w:rsidRDefault="00F12C6C" w:rsidP="00F12C6C">
      <w:pPr>
        <w:rPr>
          <w:rFonts w:ascii="Arial Narrow" w:hAnsi="Arial Narrow" w:cs="Arial"/>
          <w:b/>
          <w:sz w:val="20"/>
          <w:szCs w:val="20"/>
        </w:rPr>
      </w:pPr>
      <w:r w:rsidRPr="00D24D2D">
        <w:rPr>
          <w:rFonts w:ascii="Arial Narrow" w:hAnsi="Arial Narrow" w:cs="Arial"/>
          <w:b/>
          <w:sz w:val="20"/>
          <w:szCs w:val="20"/>
        </w:rPr>
        <w:t xml:space="preserve">che il domicilio eletto per tutte le comunicazioni inerenti la presente procedura di gara è l’invio in forma elettronica alla seguente casella di Posta Elettronica Certificata (PEC): </w:t>
      </w:r>
    </w:p>
    <w:p w14:paraId="0FB88020" w14:textId="77777777" w:rsidR="00F12C6C" w:rsidRPr="00D24D2D" w:rsidRDefault="00F12C6C" w:rsidP="00F12C6C">
      <w:pPr>
        <w:rPr>
          <w:rFonts w:ascii="Arial Narrow" w:hAnsi="Arial Narrow" w:cs="Arial"/>
          <w:b/>
          <w:sz w:val="20"/>
          <w:szCs w:val="20"/>
        </w:rPr>
      </w:pPr>
    </w:p>
    <w:p w14:paraId="341803F9" w14:textId="77777777" w:rsidR="00F12C6C" w:rsidRPr="00D24D2D" w:rsidRDefault="00F12C6C" w:rsidP="00F12C6C">
      <w:pPr>
        <w:rPr>
          <w:rFonts w:ascii="Arial" w:hAnsi="Arial" w:cs="Arial"/>
        </w:rPr>
      </w:pPr>
      <w:r w:rsidRPr="00D24D2D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</w:t>
      </w:r>
      <w:r w:rsidRPr="00D24D2D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14:paraId="185D31B7" w14:textId="77777777" w:rsidR="00F12C6C" w:rsidRPr="00D24D2D" w:rsidRDefault="00F12C6C" w:rsidP="00F12C6C">
      <w:pPr>
        <w:rPr>
          <w:rFonts w:ascii="Arial" w:hAnsi="Arial" w:cs="Arial"/>
        </w:rPr>
      </w:pPr>
    </w:p>
    <w:p w14:paraId="4A48ED2E" w14:textId="77777777" w:rsidR="00F12C6C" w:rsidRPr="00D24D2D" w:rsidRDefault="00F12C6C" w:rsidP="00F12C6C">
      <w:pPr>
        <w:rPr>
          <w:rFonts w:ascii="Arial" w:hAnsi="Arial" w:cs="Arial"/>
        </w:rPr>
      </w:pPr>
    </w:p>
    <w:p w14:paraId="6ABFE449" w14:textId="77777777" w:rsidR="00F12C6C" w:rsidRPr="00D24D2D" w:rsidRDefault="00F12C6C" w:rsidP="00F12C6C">
      <w:pPr>
        <w:rPr>
          <w:rFonts w:ascii="Arial Narrow" w:hAnsi="Arial Narrow" w:cs="Arial"/>
          <w:b/>
          <w:color w:val="000000"/>
          <w:sz w:val="20"/>
          <w:szCs w:val="20"/>
        </w:rPr>
      </w:pPr>
      <w:r w:rsidRPr="00D24D2D">
        <w:rPr>
          <w:rFonts w:ascii="Arial Narrow" w:hAnsi="Arial Narrow" w:cs="Arial"/>
          <w:b/>
          <w:color w:val="000000"/>
          <w:sz w:val="20"/>
          <w:szCs w:val="20"/>
        </w:rPr>
        <w:t>Ulteriori dati di contatto:</w:t>
      </w:r>
    </w:p>
    <w:p w14:paraId="5EA5B7E8" w14:textId="77777777" w:rsidR="00F12C6C" w:rsidRPr="00D24D2D" w:rsidRDefault="00F12C6C" w:rsidP="00F12C6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68D34FF" w14:textId="77777777" w:rsidR="00F12C6C" w:rsidRPr="00D24D2D" w:rsidRDefault="00F12C6C" w:rsidP="00F12C6C">
      <w:pPr>
        <w:spacing w:after="0"/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322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4A0" w:firstRow="1" w:lastRow="0" w:firstColumn="1" w:lastColumn="0" w:noHBand="0" w:noVBand="1"/>
      </w:tblPr>
      <w:tblGrid>
        <w:gridCol w:w="346"/>
        <w:gridCol w:w="8976"/>
      </w:tblGrid>
      <w:tr w:rsidR="00F12C6C" w:rsidRPr="00D24D2D" w14:paraId="1C48EA56" w14:textId="77777777" w:rsidTr="00CA44E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C6D9F1"/>
          </w:tcPr>
          <w:p w14:paraId="4236DBD3" w14:textId="77777777" w:rsidR="00F12C6C" w:rsidRPr="00D24D2D" w:rsidRDefault="00F12C6C" w:rsidP="00CA44EA">
            <w:pPr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</w:pPr>
            <w:r w:rsidRPr="00D24D2D">
              <w:rPr>
                <w:rFonts w:ascii="Arial Narrow" w:hAnsi="Arial Narrow" w:cs="Arial"/>
                <w:b/>
                <w:i/>
                <w:color w:val="548DD4"/>
                <w:sz w:val="14"/>
                <w:szCs w:val="14"/>
              </w:rPr>
              <w:t>3</w:t>
            </w:r>
          </w:p>
        </w:tc>
        <w:tc>
          <w:tcPr>
            <w:tcW w:w="8976" w:type="dxa"/>
            <w:shd w:val="clear" w:color="auto" w:fill="auto"/>
          </w:tcPr>
          <w:p w14:paraId="4D9C088A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  <w:i/>
              </w:rPr>
            </w:pPr>
            <w:r w:rsidRPr="00D24D2D">
              <w:rPr>
                <w:rFonts w:ascii="Arial Narrow" w:hAnsi="Arial Narrow" w:cs="Arial"/>
                <w:i/>
              </w:rPr>
              <w:t>Nominativo del Referente:</w:t>
            </w:r>
          </w:p>
          <w:p w14:paraId="76007CA2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</w:p>
          <w:p w14:paraId="0BBA3F47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  <w:r w:rsidRPr="00D24D2D">
              <w:rPr>
                <w:rFonts w:ascii="Arial Narrow" w:hAnsi="Arial Narrow" w:cs="Arial"/>
              </w:rPr>
              <w:t>Cognome                                                                                             Nome</w:t>
            </w:r>
          </w:p>
          <w:p w14:paraId="031A33FB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</w:p>
          <w:p w14:paraId="1F48C59B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  <w:r w:rsidRPr="00D24D2D">
              <w:rPr>
                <w:rFonts w:ascii="Arial Narrow" w:hAnsi="Arial Narrow" w:cs="Arial"/>
              </w:rPr>
              <w:t>Ruolo e/o Funzione ricoperta:                                                          Indirizzo</w:t>
            </w:r>
          </w:p>
          <w:p w14:paraId="45D17F3C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</w:p>
          <w:p w14:paraId="110B0CEC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  <w:r w:rsidRPr="00D24D2D">
              <w:rPr>
                <w:rFonts w:ascii="Arial Narrow" w:hAnsi="Arial Narrow" w:cs="Arial"/>
              </w:rPr>
              <w:t>Telefono:                                             Telefono Cell.:                                           Fax:</w:t>
            </w:r>
          </w:p>
          <w:p w14:paraId="6FFB7154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</w:p>
          <w:p w14:paraId="1C379B2E" w14:textId="77777777" w:rsidR="00F12C6C" w:rsidRPr="00D24D2D" w:rsidRDefault="00F12C6C" w:rsidP="00CA44EA">
            <w:pPr>
              <w:pStyle w:val="Default"/>
              <w:rPr>
                <w:rFonts w:ascii="Arial Narrow" w:hAnsi="Arial Narrow" w:cs="Arial"/>
              </w:rPr>
            </w:pPr>
            <w:r w:rsidRPr="00D24D2D">
              <w:rPr>
                <w:rFonts w:ascii="Arial Narrow" w:hAnsi="Arial Narrow" w:cs="Arial"/>
              </w:rPr>
              <w:t>Email:</w:t>
            </w:r>
          </w:p>
        </w:tc>
      </w:tr>
    </w:tbl>
    <w:p w14:paraId="3452A8AE" w14:textId="77777777" w:rsidR="00F12C6C" w:rsidRPr="00D24D2D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621DE0F8" w14:textId="77777777" w:rsidR="00F12C6C" w:rsidRPr="00D24D2D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2140B263" w14:textId="77777777" w:rsidR="00F12C6C" w:rsidRPr="00D24D2D" w:rsidRDefault="00F12C6C" w:rsidP="00F12C6C">
      <w:pPr>
        <w:spacing w:after="0"/>
        <w:rPr>
          <w:rFonts w:ascii="Arial Narrow" w:hAnsi="Arial Narrow" w:cs="Arial"/>
          <w:color w:val="000000"/>
          <w:sz w:val="16"/>
          <w:szCs w:val="16"/>
        </w:rPr>
      </w:pPr>
    </w:p>
    <w:p w14:paraId="4A083683" w14:textId="77777777" w:rsidR="00F12C6C" w:rsidRDefault="00F12C6C" w:rsidP="00F12C6C">
      <w:pPr>
        <w:autoSpaceDE w:val="0"/>
        <w:autoSpaceDN w:val="0"/>
        <w:spacing w:after="0"/>
        <w:jc w:val="left"/>
        <w:rPr>
          <w:rFonts w:ascii="Arial Narrow" w:hAnsi="Arial Narrow" w:cs="Arial"/>
          <w:sz w:val="20"/>
          <w:szCs w:val="20"/>
        </w:rPr>
      </w:pPr>
      <w:r w:rsidRPr="00D24D2D">
        <w:rPr>
          <w:rFonts w:ascii="Arial Narrow" w:hAnsi="Arial Narrow" w:cs="Arial"/>
          <w:b/>
          <w:sz w:val="20"/>
          <w:szCs w:val="20"/>
        </w:rPr>
        <w:t xml:space="preserve">Data      /     /           </w:t>
      </w:r>
      <w:r w:rsidRPr="00D24D2D">
        <w:rPr>
          <w:rFonts w:ascii="Arial Narrow" w:hAnsi="Arial Narrow" w:cs="Arial"/>
          <w:b/>
          <w:sz w:val="20"/>
          <w:szCs w:val="20"/>
        </w:rPr>
        <w:tab/>
      </w:r>
      <w:r w:rsidRPr="00D24D2D">
        <w:rPr>
          <w:rFonts w:ascii="Arial Narrow" w:hAnsi="Arial Narrow" w:cs="Arial"/>
          <w:b/>
          <w:sz w:val="20"/>
          <w:szCs w:val="20"/>
        </w:rPr>
        <w:tab/>
      </w:r>
      <w:r w:rsidRPr="00D24D2D">
        <w:rPr>
          <w:rFonts w:ascii="Arial Narrow" w:hAnsi="Arial Narrow" w:cs="Arial"/>
          <w:b/>
          <w:sz w:val="20"/>
          <w:szCs w:val="20"/>
        </w:rPr>
        <w:tab/>
      </w:r>
      <w:r w:rsidRPr="00D24D2D">
        <w:rPr>
          <w:rFonts w:ascii="Arial Narrow" w:hAnsi="Arial Narrow" w:cs="Arial"/>
          <w:b/>
          <w:sz w:val="20"/>
          <w:szCs w:val="20"/>
        </w:rPr>
        <w:tab/>
      </w:r>
      <w:r w:rsidRPr="00D24D2D">
        <w:rPr>
          <w:rFonts w:ascii="Arial Narrow" w:hAnsi="Arial Narrow" w:cs="Arial"/>
          <w:b/>
          <w:sz w:val="20"/>
          <w:szCs w:val="20"/>
        </w:rPr>
        <w:tab/>
      </w:r>
      <w:r w:rsidRPr="00D24D2D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Timbro e Firma *</w:t>
      </w:r>
    </w:p>
    <w:p w14:paraId="3820226C" w14:textId="77777777" w:rsidR="00F12C6C" w:rsidRDefault="00F12C6C" w:rsidP="00F12C6C">
      <w:pPr>
        <w:rPr>
          <w:rFonts w:ascii="Arial Narrow" w:hAnsi="Arial Narrow" w:cs="Arial"/>
          <w:b/>
          <w:sz w:val="20"/>
          <w:szCs w:val="20"/>
        </w:rPr>
      </w:pPr>
    </w:p>
    <w:p w14:paraId="43D5531D" w14:textId="77777777" w:rsidR="00F12C6C" w:rsidRDefault="00F12C6C" w:rsidP="00F12C6C">
      <w:pPr>
        <w:pStyle w:val="Defaul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___________________________________________</w:t>
      </w:r>
    </w:p>
    <w:p w14:paraId="69E25D1E" w14:textId="77777777" w:rsidR="00F12C6C" w:rsidRDefault="00F12C6C" w:rsidP="00F12C6C">
      <w:pPr>
        <w:pStyle w:val="Default"/>
        <w:jc w:val="both"/>
        <w:rPr>
          <w:rFonts w:ascii="Arial Narrow" w:hAnsi="Arial Narrow"/>
          <w:sz w:val="16"/>
          <w:szCs w:val="16"/>
        </w:rPr>
      </w:pPr>
    </w:p>
    <w:p w14:paraId="2C1B4315" w14:textId="77777777" w:rsidR="00F12C6C" w:rsidRDefault="00F12C6C" w:rsidP="00F12C6C">
      <w:pPr>
        <w:pStyle w:val="Defaul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____________________________________________</w:t>
      </w:r>
    </w:p>
    <w:p w14:paraId="2CE947C9" w14:textId="77777777" w:rsidR="00F12C6C" w:rsidRDefault="00F12C6C" w:rsidP="00F12C6C">
      <w:pPr>
        <w:pStyle w:val="Default"/>
        <w:jc w:val="both"/>
        <w:rPr>
          <w:rFonts w:ascii="Arial Narrow" w:hAnsi="Arial Narrow"/>
          <w:sz w:val="16"/>
          <w:szCs w:val="16"/>
        </w:rPr>
      </w:pPr>
    </w:p>
    <w:p w14:paraId="0C73A49E" w14:textId="77777777" w:rsidR="00F12C6C" w:rsidRDefault="00F12C6C" w:rsidP="00F12C6C">
      <w:pPr>
        <w:pStyle w:val="Defaul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____________________________________________</w:t>
      </w:r>
    </w:p>
    <w:p w14:paraId="4B7EF686" w14:textId="77777777" w:rsidR="00F12C6C" w:rsidRPr="00D24D2D" w:rsidRDefault="00F12C6C" w:rsidP="00F12C6C">
      <w:pPr>
        <w:pStyle w:val="Defaul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*vedi nota  domanda di partecipazione</w:t>
      </w:r>
    </w:p>
    <w:p w14:paraId="35D45223" w14:textId="4F7F5295" w:rsidR="00107ED5" w:rsidRDefault="00107ED5" w:rsidP="00F12C6C">
      <w:pPr>
        <w:pStyle w:val="Titolo"/>
        <w:suppressAutoHyphens/>
        <w:spacing w:after="120"/>
        <w:contextualSpacing/>
        <w:jc w:val="left"/>
        <w:rPr>
          <w:rFonts w:ascii="Arial" w:eastAsiaTheme="majorEastAsia" w:hAnsi="Arial" w:cs="Arial"/>
          <w:b w:val="0"/>
          <w:bCs w:val="0"/>
          <w:color w:val="17365D" w:themeColor="text2" w:themeShade="BF"/>
          <w:spacing w:val="5"/>
          <w:kern w:val="28"/>
          <w:sz w:val="22"/>
          <w:szCs w:val="22"/>
        </w:rPr>
      </w:pPr>
    </w:p>
    <w:p w14:paraId="5BFBD4E4" w14:textId="77777777" w:rsidR="00F12C6C" w:rsidRDefault="00F12C6C" w:rsidP="00445D03">
      <w:pPr>
        <w:pStyle w:val="Titolo"/>
        <w:suppressAutoHyphens/>
        <w:spacing w:after="120"/>
        <w:contextualSpacing/>
        <w:jc w:val="left"/>
        <w:rPr>
          <w:rFonts w:ascii="Arial" w:eastAsiaTheme="majorEastAsia" w:hAnsi="Arial" w:cs="Arial"/>
          <w:b w:val="0"/>
          <w:bCs w:val="0"/>
          <w:color w:val="17365D" w:themeColor="text2" w:themeShade="BF"/>
          <w:spacing w:val="5"/>
          <w:kern w:val="28"/>
          <w:sz w:val="22"/>
          <w:szCs w:val="22"/>
        </w:rPr>
      </w:pPr>
    </w:p>
    <w:p w14:paraId="7DA0C8BB" w14:textId="37862C6A" w:rsidR="00445D03" w:rsidRDefault="00445D03" w:rsidP="00F12C6C">
      <w:pPr>
        <w:pStyle w:val="Titolo"/>
        <w:suppressAutoHyphens/>
        <w:spacing w:after="120"/>
        <w:contextualSpacing/>
        <w:jc w:val="left"/>
        <w:rPr>
          <w:rFonts w:ascii="Arial" w:eastAsiaTheme="majorEastAsia" w:hAnsi="Arial" w:cs="Arial"/>
          <w:b w:val="0"/>
          <w:bCs w:val="0"/>
          <w:color w:val="17365D" w:themeColor="text2" w:themeShade="BF"/>
          <w:spacing w:val="5"/>
          <w:kern w:val="28"/>
          <w:sz w:val="22"/>
          <w:szCs w:val="22"/>
        </w:rPr>
      </w:pPr>
    </w:p>
    <w:sectPr w:rsidR="00445D03" w:rsidSect="001145D6">
      <w:headerReference w:type="default" r:id="rId11"/>
      <w:footerReference w:type="default" r:id="rId12"/>
      <w:footnotePr>
        <w:pos w:val="beneathText"/>
      </w:footnotePr>
      <w:pgSz w:w="11906" w:h="16838" w:code="9"/>
      <w:pgMar w:top="1985" w:right="1418" w:bottom="1701" w:left="1418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DCE9E" w14:textId="77777777" w:rsidR="00417731" w:rsidRDefault="00417731">
      <w:r>
        <w:separator/>
      </w:r>
    </w:p>
  </w:endnote>
  <w:endnote w:type="continuationSeparator" w:id="0">
    <w:p w14:paraId="12A6560F" w14:textId="77777777" w:rsidR="00417731" w:rsidRDefault="0041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JFOM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108258"/>
      <w:docPartObj>
        <w:docPartGallery w:val="Page Numbers (Bottom of Page)"/>
        <w:docPartUnique/>
      </w:docPartObj>
    </w:sdtPr>
    <w:sdtEndPr/>
    <w:sdtContent>
      <w:p w14:paraId="316F45CC" w14:textId="71274D82" w:rsidR="00417731" w:rsidRDefault="00F12C6C" w:rsidP="00771665">
        <w:pPr>
          <w:pStyle w:val="Pidipagina"/>
          <w:jc w:val="both"/>
        </w:pPr>
        <w:r>
          <w:t>Domanda di partecipazione</w:t>
        </w:r>
        <w:r w:rsidR="00417731">
          <w:tab/>
        </w:r>
        <w:r w:rsidR="00417731">
          <w:tab/>
        </w:r>
        <w:r w:rsidR="00417731">
          <w:fldChar w:fldCharType="begin"/>
        </w:r>
        <w:r w:rsidR="00417731">
          <w:instrText>PAGE   \* MERGEFORMAT</w:instrText>
        </w:r>
        <w:r w:rsidR="00417731">
          <w:fldChar w:fldCharType="separate"/>
        </w:r>
        <w:r w:rsidR="00677A59">
          <w:rPr>
            <w:noProof/>
          </w:rPr>
          <w:t>1</w:t>
        </w:r>
        <w:r w:rsidR="00417731">
          <w:fldChar w:fldCharType="end"/>
        </w:r>
      </w:p>
    </w:sdtContent>
  </w:sdt>
  <w:p w14:paraId="41D18142" w14:textId="77777777" w:rsidR="00417731" w:rsidRDefault="004177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54AB" w14:textId="77777777" w:rsidR="00417731" w:rsidRDefault="00417731">
      <w:r>
        <w:separator/>
      </w:r>
    </w:p>
  </w:footnote>
  <w:footnote w:type="continuationSeparator" w:id="0">
    <w:p w14:paraId="3F50ED2E" w14:textId="77777777" w:rsidR="00417731" w:rsidRDefault="00417731">
      <w:r>
        <w:continuationSeparator/>
      </w:r>
    </w:p>
  </w:footnote>
  <w:footnote w:id="1">
    <w:p w14:paraId="681B0CE5" w14:textId="77777777" w:rsidR="00F12C6C" w:rsidRPr="009A384D" w:rsidRDefault="00F12C6C" w:rsidP="00F12C6C">
      <w:pPr>
        <w:pStyle w:val="Testonotaapidipagina"/>
        <w:rPr>
          <w:rFonts w:ascii="Arial" w:hAnsi="Arial" w:cs="Arial"/>
          <w:sz w:val="18"/>
        </w:rPr>
      </w:pPr>
      <w:r w:rsidRPr="009A384D">
        <w:rPr>
          <w:rStyle w:val="Rimandonotaapidipagina"/>
          <w:rFonts w:ascii="Arial" w:hAnsi="Arial" w:cs="Arial"/>
          <w:sz w:val="18"/>
        </w:rPr>
        <w:footnoteRef/>
      </w:r>
      <w:r w:rsidRPr="009A384D">
        <w:rPr>
          <w:rFonts w:ascii="Arial" w:hAnsi="Arial" w:cs="Arial"/>
          <w:sz w:val="14"/>
          <w:szCs w:val="16"/>
        </w:rPr>
        <w:t>Allegare la copia dell’atto di procura</w:t>
      </w:r>
      <w:r w:rsidRPr="009A384D"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86"/>
      <w:gridCol w:w="5174"/>
    </w:tblGrid>
    <w:tr w:rsidR="00417731" w14:paraId="41D1813C" w14:textId="77777777" w:rsidTr="00025B10">
      <w:trPr>
        <w:trHeight w:val="737"/>
      </w:trPr>
      <w:tc>
        <w:tcPr>
          <w:tcW w:w="3936" w:type="dxa"/>
        </w:tcPr>
        <w:p w14:paraId="41D1813A" w14:textId="244E5F1D" w:rsidR="00417731" w:rsidRDefault="00417731">
          <w:pPr>
            <w:pStyle w:val="Intestazione"/>
            <w:spacing w:before="40" w:after="40"/>
            <w:ind w:left="0"/>
            <w:jc w:val="center"/>
          </w:pPr>
          <w:r>
            <w:rPr>
              <w:i w:val="0"/>
              <w:noProof/>
            </w:rPr>
            <w:drawing>
              <wp:inline distT="0" distB="0" distL="0" distR="0" wp14:anchorId="6DA3A1D1" wp14:editId="3983B74D">
                <wp:extent cx="1697167" cy="552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VASS 3 - Grigio 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167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vAlign w:val="center"/>
        </w:tcPr>
        <w:p w14:paraId="42D76492" w14:textId="4D5A0063" w:rsidR="00417731" w:rsidRDefault="00417731" w:rsidP="004A0D73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4A0D73">
            <w:rPr>
              <w:rFonts w:ascii="Arial" w:hAnsi="Arial" w:cs="Arial"/>
              <w:i/>
              <w:sz w:val="18"/>
              <w:szCs w:val="18"/>
            </w:rPr>
            <w:t>Proce</w:t>
          </w:r>
          <w:r>
            <w:rPr>
              <w:rFonts w:ascii="Arial" w:hAnsi="Arial" w:cs="Arial"/>
              <w:i/>
              <w:sz w:val="18"/>
              <w:szCs w:val="18"/>
            </w:rPr>
            <w:t xml:space="preserve">dura aperta, ai sensi dell’art. </w:t>
          </w:r>
          <w:r w:rsidRPr="004A0D73">
            <w:rPr>
              <w:rFonts w:ascii="Arial" w:hAnsi="Arial" w:cs="Arial"/>
              <w:i/>
              <w:sz w:val="18"/>
              <w:szCs w:val="18"/>
            </w:rPr>
            <w:t>60 del d. lgs. 50/2016, per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l’affidamento del contratto per la realizzazione e somministrazione di un test di alfabetizzazione assicurativa</w:t>
          </w:r>
        </w:p>
        <w:p w14:paraId="41D1813B" w14:textId="11831C82" w:rsidR="00417731" w:rsidRPr="004A0D73" w:rsidRDefault="00417731" w:rsidP="00873338">
          <w:pPr>
            <w:spacing w:after="0"/>
            <w:jc w:val="center"/>
            <w:rPr>
              <w:rFonts w:ascii="Arial" w:hAnsi="Arial"/>
              <w:sz w:val="20"/>
              <w:szCs w:val="20"/>
            </w:rPr>
          </w:pPr>
          <w:r w:rsidRPr="004A0D73">
            <w:rPr>
              <w:rFonts w:ascii="Arial" w:hAnsi="Arial" w:cs="Arial"/>
              <w:i/>
              <w:sz w:val="18"/>
              <w:szCs w:val="18"/>
            </w:rPr>
            <w:t xml:space="preserve"> (CIG </w:t>
          </w:r>
          <w:r w:rsidR="00040CFB" w:rsidRPr="00040CFB">
            <w:rPr>
              <w:rFonts w:ascii="Arial" w:hAnsi="Arial" w:cs="Arial"/>
              <w:i/>
              <w:sz w:val="18"/>
              <w:szCs w:val="18"/>
            </w:rPr>
            <w:t>7739060A56</w:t>
          </w:r>
          <w:r w:rsidR="00040CFB">
            <w:rPr>
              <w:rFonts w:ascii="Arial" w:hAnsi="Arial" w:cs="Arial"/>
              <w:i/>
              <w:sz w:val="18"/>
              <w:szCs w:val="18"/>
            </w:rPr>
            <w:t>)</w:t>
          </w:r>
        </w:p>
      </w:tc>
    </w:tr>
  </w:tbl>
  <w:p w14:paraId="41D1813D" w14:textId="5C3A1000" w:rsidR="00417731" w:rsidRDefault="004177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F80168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FFFFFF89"/>
    <w:multiLevelType w:val="singleLevel"/>
    <w:tmpl w:val="56B007B4"/>
    <w:lvl w:ilvl="0">
      <w:start w:val="1"/>
      <w:numFmt w:val="decimal"/>
      <w:pStyle w:val="Numeroelenco2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" w15:restartNumberingAfterBreak="0">
    <w:nsid w:val="FFFFFFFB"/>
    <w:multiLevelType w:val="multilevel"/>
    <w:tmpl w:val="B8E25CEC"/>
    <w:lvl w:ilvl="0">
      <w:start w:val="1"/>
      <w:numFmt w:val="decimal"/>
      <w:pStyle w:val="Titolo1"/>
      <w:lvlText w:val="%1."/>
      <w:lvlJc w:val="left"/>
      <w:pPr>
        <w:tabs>
          <w:tab w:val="num" w:pos="2411"/>
        </w:tabs>
        <w:ind w:left="2411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644"/>
        </w:tabs>
        <w:ind w:left="284" w:firstLine="0"/>
      </w:pPr>
      <w:rPr>
        <w:rFonts w:hint="default"/>
        <w:b w:val="0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Arial"/>
        <w:b/>
        <w:sz w:val="24"/>
        <w:szCs w:val="24"/>
      </w:rPr>
    </w:lvl>
  </w:abstractNum>
  <w:abstractNum w:abstractNumId="4" w15:restartNumberingAfterBreak="0">
    <w:nsid w:val="00000006"/>
    <w:multiLevelType w:val="singleLevel"/>
    <w:tmpl w:val="EC0AD6D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  <w:szCs w:val="24"/>
        <w:shd w:val="clear" w:color="auto" w:fill="FFFFFF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  <w:shd w:val="clear" w:color="auto" w:fill="FFFFFF"/>
      </w:rPr>
    </w:lvl>
  </w:abstractNum>
  <w:abstractNum w:abstractNumId="7" w15:restartNumberingAfterBreak="0">
    <w:nsid w:val="025C4025"/>
    <w:multiLevelType w:val="singleLevel"/>
    <w:tmpl w:val="DE982A94"/>
    <w:lvl w:ilvl="0">
      <w:start w:val="1"/>
      <w:numFmt w:val="bullet"/>
      <w:pStyle w:val="Puntoelenco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029C5999"/>
    <w:multiLevelType w:val="hybridMultilevel"/>
    <w:tmpl w:val="E2CA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56A89"/>
    <w:multiLevelType w:val="hybridMultilevel"/>
    <w:tmpl w:val="D2743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42E41"/>
    <w:multiLevelType w:val="hybridMultilevel"/>
    <w:tmpl w:val="182CD246"/>
    <w:lvl w:ilvl="0" w:tplc="ACD84AF6">
      <w:start w:val="1"/>
      <w:numFmt w:val="upperLetter"/>
      <w:lvlText w:val="%1."/>
      <w:lvlJc w:val="left"/>
      <w:pPr>
        <w:ind w:left="35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1" w:hanging="360"/>
      </w:pPr>
    </w:lvl>
    <w:lvl w:ilvl="2" w:tplc="0410001B" w:tentative="1">
      <w:start w:val="1"/>
      <w:numFmt w:val="lowerRoman"/>
      <w:lvlText w:val="%3."/>
      <w:lvlJc w:val="right"/>
      <w:pPr>
        <w:ind w:left="1791" w:hanging="180"/>
      </w:pPr>
    </w:lvl>
    <w:lvl w:ilvl="3" w:tplc="0410000F" w:tentative="1">
      <w:start w:val="1"/>
      <w:numFmt w:val="decimal"/>
      <w:lvlText w:val="%4."/>
      <w:lvlJc w:val="left"/>
      <w:pPr>
        <w:ind w:left="2511" w:hanging="360"/>
      </w:pPr>
    </w:lvl>
    <w:lvl w:ilvl="4" w:tplc="04100019" w:tentative="1">
      <w:start w:val="1"/>
      <w:numFmt w:val="lowerLetter"/>
      <w:lvlText w:val="%5."/>
      <w:lvlJc w:val="left"/>
      <w:pPr>
        <w:ind w:left="3231" w:hanging="360"/>
      </w:pPr>
    </w:lvl>
    <w:lvl w:ilvl="5" w:tplc="0410001B" w:tentative="1">
      <w:start w:val="1"/>
      <w:numFmt w:val="lowerRoman"/>
      <w:lvlText w:val="%6."/>
      <w:lvlJc w:val="right"/>
      <w:pPr>
        <w:ind w:left="3951" w:hanging="180"/>
      </w:pPr>
    </w:lvl>
    <w:lvl w:ilvl="6" w:tplc="0410000F" w:tentative="1">
      <w:start w:val="1"/>
      <w:numFmt w:val="decimal"/>
      <w:lvlText w:val="%7."/>
      <w:lvlJc w:val="left"/>
      <w:pPr>
        <w:ind w:left="4671" w:hanging="360"/>
      </w:pPr>
    </w:lvl>
    <w:lvl w:ilvl="7" w:tplc="04100019" w:tentative="1">
      <w:start w:val="1"/>
      <w:numFmt w:val="lowerLetter"/>
      <w:lvlText w:val="%8."/>
      <w:lvlJc w:val="left"/>
      <w:pPr>
        <w:ind w:left="5391" w:hanging="360"/>
      </w:pPr>
    </w:lvl>
    <w:lvl w:ilvl="8" w:tplc="0410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1" w15:restartNumberingAfterBreak="0">
    <w:nsid w:val="0C555C56"/>
    <w:multiLevelType w:val="hybridMultilevel"/>
    <w:tmpl w:val="40627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943DB"/>
    <w:multiLevelType w:val="hybridMultilevel"/>
    <w:tmpl w:val="EBD84846"/>
    <w:lvl w:ilvl="0" w:tplc="FE64E9C8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6223BD1"/>
    <w:multiLevelType w:val="singleLevel"/>
    <w:tmpl w:val="9AECE790"/>
    <w:lvl w:ilvl="0">
      <w:start w:val="1"/>
      <w:numFmt w:val="bullet"/>
      <w:pStyle w:val="Puntoelenco2"/>
      <w:lvlText w:val=""/>
      <w:lvlJc w:val="left"/>
      <w:pPr>
        <w:tabs>
          <w:tab w:val="num" w:pos="782"/>
        </w:tabs>
        <w:ind w:left="782" w:hanging="425"/>
      </w:pPr>
      <w:rPr>
        <w:rFonts w:ascii="Wingdings" w:hAnsi="Wingdings" w:hint="default"/>
      </w:rPr>
    </w:lvl>
  </w:abstractNum>
  <w:abstractNum w:abstractNumId="14" w15:restartNumberingAfterBreak="0">
    <w:nsid w:val="19F5733B"/>
    <w:multiLevelType w:val="singleLevel"/>
    <w:tmpl w:val="604A7F1C"/>
    <w:lvl w:ilvl="0">
      <w:start w:val="1"/>
      <w:numFmt w:val="bullet"/>
      <w:pStyle w:val="Indentat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BCD3CA3"/>
    <w:multiLevelType w:val="hybridMultilevel"/>
    <w:tmpl w:val="80B08792"/>
    <w:lvl w:ilvl="0" w:tplc="2AD2054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2207F5"/>
    <w:multiLevelType w:val="multilevel"/>
    <w:tmpl w:val="EF3C5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6E59E9"/>
    <w:multiLevelType w:val="hybridMultilevel"/>
    <w:tmpl w:val="F3083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3213F"/>
    <w:multiLevelType w:val="singleLevel"/>
    <w:tmpl w:val="7186B8CA"/>
    <w:lvl w:ilvl="0">
      <w:start w:val="1"/>
      <w:numFmt w:val="bullet"/>
      <w:pStyle w:val="Inde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30A00B7"/>
    <w:multiLevelType w:val="hybridMultilevel"/>
    <w:tmpl w:val="865C1896"/>
    <w:lvl w:ilvl="0" w:tplc="ED707E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9FE"/>
    <w:multiLevelType w:val="hybridMultilevel"/>
    <w:tmpl w:val="D4CAE09C"/>
    <w:lvl w:ilvl="0" w:tplc="AA00592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1124A9"/>
    <w:multiLevelType w:val="hybridMultilevel"/>
    <w:tmpl w:val="AB66F8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7586FBE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B4BF7"/>
    <w:multiLevelType w:val="hybridMultilevel"/>
    <w:tmpl w:val="DF14B53E"/>
    <w:lvl w:ilvl="0" w:tplc="B0F66B88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496F71DA"/>
    <w:multiLevelType w:val="hybridMultilevel"/>
    <w:tmpl w:val="FDC05078"/>
    <w:lvl w:ilvl="0" w:tplc="AB9AA42C">
      <w:start w:val="1"/>
      <w:numFmt w:val="bullet"/>
      <w:lvlText w:val="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963FEF"/>
    <w:multiLevelType w:val="multilevel"/>
    <w:tmpl w:val="022A6A46"/>
    <w:lvl w:ilvl="0">
      <w:start w:val="1"/>
      <w:numFmt w:val="decimal"/>
      <w:pStyle w:val="Comm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lowerLetter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80" w:hanging="1800"/>
      </w:pPr>
      <w:rPr>
        <w:rFonts w:hint="default"/>
      </w:rPr>
    </w:lvl>
  </w:abstractNum>
  <w:abstractNum w:abstractNumId="25" w15:restartNumberingAfterBreak="0">
    <w:nsid w:val="5E86795F"/>
    <w:multiLevelType w:val="singleLevel"/>
    <w:tmpl w:val="7CA07946"/>
    <w:lvl w:ilvl="0">
      <w:start w:val="1"/>
      <w:numFmt w:val="bullet"/>
      <w:pStyle w:val="Puntoelenco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6" w15:restartNumberingAfterBreak="0">
    <w:nsid w:val="5F2B3DCF"/>
    <w:multiLevelType w:val="hybridMultilevel"/>
    <w:tmpl w:val="FECEF190"/>
    <w:lvl w:ilvl="0" w:tplc="E5661814">
      <w:start w:val="1"/>
      <w:numFmt w:val="lowerLetter"/>
      <w:lvlText w:val="%1)"/>
      <w:lvlJc w:val="left"/>
      <w:pPr>
        <w:ind w:left="305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 w15:restartNumberingAfterBreak="0">
    <w:nsid w:val="5FE2291A"/>
    <w:multiLevelType w:val="hybridMultilevel"/>
    <w:tmpl w:val="0374EDBA"/>
    <w:lvl w:ilvl="0" w:tplc="D714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47713"/>
    <w:multiLevelType w:val="singleLevel"/>
    <w:tmpl w:val="4672E79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9" w15:restartNumberingAfterBreak="0">
    <w:nsid w:val="607A7F80"/>
    <w:multiLevelType w:val="hybridMultilevel"/>
    <w:tmpl w:val="38708E32"/>
    <w:lvl w:ilvl="0" w:tplc="A46652B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318BC"/>
    <w:multiLevelType w:val="hybridMultilevel"/>
    <w:tmpl w:val="92B6B324"/>
    <w:lvl w:ilvl="0" w:tplc="BB123D28">
      <w:start w:val="4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FB6"/>
    <w:multiLevelType w:val="hybridMultilevel"/>
    <w:tmpl w:val="36E8E966"/>
    <w:lvl w:ilvl="0" w:tplc="689EE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E35DA"/>
    <w:multiLevelType w:val="hybridMultilevel"/>
    <w:tmpl w:val="4E0CAE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B50FC6"/>
    <w:multiLevelType w:val="hybridMultilevel"/>
    <w:tmpl w:val="848C7EBE"/>
    <w:lvl w:ilvl="0" w:tplc="43987494">
      <w:start w:val="1"/>
      <w:numFmt w:val="decimal"/>
      <w:pStyle w:val="FigureCaptio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4DA1CEF"/>
    <w:multiLevelType w:val="hybridMultilevel"/>
    <w:tmpl w:val="30CEA96A"/>
    <w:lvl w:ilvl="0" w:tplc="B030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1C26"/>
    <w:multiLevelType w:val="hybridMultilevel"/>
    <w:tmpl w:val="0A24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"/>
  </w:num>
  <w:num w:numId="4">
    <w:abstractNumId w:val="0"/>
  </w:num>
  <w:num w:numId="5">
    <w:abstractNumId w:val="25"/>
  </w:num>
  <w:num w:numId="6">
    <w:abstractNumId w:val="13"/>
  </w:num>
  <w:num w:numId="7">
    <w:abstractNumId w:val="7"/>
  </w:num>
  <w:num w:numId="8">
    <w:abstractNumId w:val="33"/>
  </w:num>
  <w:num w:numId="9">
    <w:abstractNumId w:val="24"/>
  </w:num>
  <w:num w:numId="10">
    <w:abstractNumId w:val="18"/>
  </w:num>
  <w:num w:numId="11">
    <w:abstractNumId w:val="14"/>
  </w:num>
  <w:num w:numId="12">
    <w:abstractNumId w:val="12"/>
  </w:num>
  <w:num w:numId="13">
    <w:abstractNumId w:val="23"/>
  </w:num>
  <w:num w:numId="14">
    <w:abstractNumId w:val="10"/>
  </w:num>
  <w:num w:numId="15">
    <w:abstractNumId w:val="29"/>
  </w:num>
  <w:num w:numId="16">
    <w:abstractNumId w:val="26"/>
  </w:num>
  <w:num w:numId="17">
    <w:abstractNumId w:val="11"/>
  </w:num>
  <w:num w:numId="18">
    <w:abstractNumId w:val="27"/>
  </w:num>
  <w:num w:numId="19">
    <w:abstractNumId w:val="34"/>
  </w:num>
  <w:num w:numId="20">
    <w:abstractNumId w:val="22"/>
  </w:num>
  <w:num w:numId="2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0"/>
  </w:num>
  <w:num w:numId="24">
    <w:abstractNumId w:val="35"/>
  </w:num>
  <w:num w:numId="25">
    <w:abstractNumId w:val="17"/>
  </w:num>
  <w:num w:numId="26">
    <w:abstractNumId w:val="31"/>
  </w:num>
  <w:num w:numId="27">
    <w:abstractNumId w:val="2"/>
  </w:num>
  <w:num w:numId="28">
    <w:abstractNumId w:val="8"/>
  </w:num>
  <w:num w:numId="29">
    <w:abstractNumId w:val="21"/>
  </w:num>
  <w:num w:numId="30">
    <w:abstractNumId w:val="32"/>
  </w:num>
  <w:num w:numId="31">
    <w:abstractNumId w:val="4"/>
  </w:num>
  <w:num w:numId="32">
    <w:abstractNumId w:val="5"/>
  </w:num>
  <w:num w:numId="33">
    <w:abstractNumId w:val="6"/>
  </w:num>
  <w:num w:numId="34">
    <w:abstractNumId w:val="20"/>
  </w:num>
  <w:num w:numId="35">
    <w:abstractNumId w:val="15"/>
  </w:num>
  <w:num w:numId="36">
    <w:abstractNumId w:val="9"/>
  </w:num>
  <w:num w:numId="37">
    <w:abstractNumId w:val="16"/>
  </w:num>
  <w:num w:numId="3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3" w:dllVersion="517" w:checkStyle="1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F0"/>
    <w:rsid w:val="00000EF5"/>
    <w:rsid w:val="00006E99"/>
    <w:rsid w:val="00007320"/>
    <w:rsid w:val="00011945"/>
    <w:rsid w:val="00011A9A"/>
    <w:rsid w:val="00011EC1"/>
    <w:rsid w:val="000154F6"/>
    <w:rsid w:val="00015C5B"/>
    <w:rsid w:val="00016C35"/>
    <w:rsid w:val="000175F4"/>
    <w:rsid w:val="00021AE9"/>
    <w:rsid w:val="000240BB"/>
    <w:rsid w:val="000248A2"/>
    <w:rsid w:val="00025B10"/>
    <w:rsid w:val="00026070"/>
    <w:rsid w:val="0002663B"/>
    <w:rsid w:val="0002753C"/>
    <w:rsid w:val="0003057A"/>
    <w:rsid w:val="00032714"/>
    <w:rsid w:val="00032B71"/>
    <w:rsid w:val="00033141"/>
    <w:rsid w:val="000337DA"/>
    <w:rsid w:val="00033E45"/>
    <w:rsid w:val="0003462C"/>
    <w:rsid w:val="00040CFB"/>
    <w:rsid w:val="00043397"/>
    <w:rsid w:val="00043543"/>
    <w:rsid w:val="00045E3F"/>
    <w:rsid w:val="0005034E"/>
    <w:rsid w:val="00050674"/>
    <w:rsid w:val="000536D0"/>
    <w:rsid w:val="00053F32"/>
    <w:rsid w:val="0005402A"/>
    <w:rsid w:val="00054530"/>
    <w:rsid w:val="00060BA7"/>
    <w:rsid w:val="000628D8"/>
    <w:rsid w:val="00064991"/>
    <w:rsid w:val="000649BE"/>
    <w:rsid w:val="000736FD"/>
    <w:rsid w:val="0007681B"/>
    <w:rsid w:val="00082282"/>
    <w:rsid w:val="000826C2"/>
    <w:rsid w:val="000859DE"/>
    <w:rsid w:val="000861F9"/>
    <w:rsid w:val="000870C5"/>
    <w:rsid w:val="0008779B"/>
    <w:rsid w:val="00087C7B"/>
    <w:rsid w:val="00090131"/>
    <w:rsid w:val="00090881"/>
    <w:rsid w:val="0009151C"/>
    <w:rsid w:val="00097F94"/>
    <w:rsid w:val="000A1611"/>
    <w:rsid w:val="000A1B06"/>
    <w:rsid w:val="000A3B44"/>
    <w:rsid w:val="000A6F4D"/>
    <w:rsid w:val="000B1A2E"/>
    <w:rsid w:val="000B3E28"/>
    <w:rsid w:val="000B4696"/>
    <w:rsid w:val="000B48DA"/>
    <w:rsid w:val="000B50AB"/>
    <w:rsid w:val="000B5D9B"/>
    <w:rsid w:val="000C04EF"/>
    <w:rsid w:val="000C0801"/>
    <w:rsid w:val="000C143A"/>
    <w:rsid w:val="000C2BD9"/>
    <w:rsid w:val="000C3A99"/>
    <w:rsid w:val="000C5C3D"/>
    <w:rsid w:val="000C74E1"/>
    <w:rsid w:val="000D1513"/>
    <w:rsid w:val="000D71EC"/>
    <w:rsid w:val="000E10D2"/>
    <w:rsid w:val="000E1B93"/>
    <w:rsid w:val="000E5F3D"/>
    <w:rsid w:val="000E6345"/>
    <w:rsid w:val="000E7EAE"/>
    <w:rsid w:val="000F16AC"/>
    <w:rsid w:val="000F18AD"/>
    <w:rsid w:val="000F38D3"/>
    <w:rsid w:val="000F4214"/>
    <w:rsid w:val="000F4997"/>
    <w:rsid w:val="000F5217"/>
    <w:rsid w:val="000F636D"/>
    <w:rsid w:val="001000D5"/>
    <w:rsid w:val="00101BA2"/>
    <w:rsid w:val="00102662"/>
    <w:rsid w:val="001032A2"/>
    <w:rsid w:val="001032AE"/>
    <w:rsid w:val="00106C1A"/>
    <w:rsid w:val="00107ED5"/>
    <w:rsid w:val="00114276"/>
    <w:rsid w:val="001145D6"/>
    <w:rsid w:val="00115382"/>
    <w:rsid w:val="00116E7A"/>
    <w:rsid w:val="0012029E"/>
    <w:rsid w:val="00120CEB"/>
    <w:rsid w:val="00126510"/>
    <w:rsid w:val="00127089"/>
    <w:rsid w:val="00130653"/>
    <w:rsid w:val="00131BEC"/>
    <w:rsid w:val="00132637"/>
    <w:rsid w:val="0013426B"/>
    <w:rsid w:val="0013649C"/>
    <w:rsid w:val="00137480"/>
    <w:rsid w:val="001405D6"/>
    <w:rsid w:val="001409C6"/>
    <w:rsid w:val="00141CCA"/>
    <w:rsid w:val="00143D5D"/>
    <w:rsid w:val="00144DF2"/>
    <w:rsid w:val="0014548A"/>
    <w:rsid w:val="00147235"/>
    <w:rsid w:val="00147F74"/>
    <w:rsid w:val="001511A9"/>
    <w:rsid w:val="001557A9"/>
    <w:rsid w:val="00155FA2"/>
    <w:rsid w:val="00156579"/>
    <w:rsid w:val="0016084D"/>
    <w:rsid w:val="00161AA2"/>
    <w:rsid w:val="0016435D"/>
    <w:rsid w:val="00165289"/>
    <w:rsid w:val="001652D0"/>
    <w:rsid w:val="00165863"/>
    <w:rsid w:val="001662E5"/>
    <w:rsid w:val="00166CB8"/>
    <w:rsid w:val="00166CC7"/>
    <w:rsid w:val="0017271B"/>
    <w:rsid w:val="0017669B"/>
    <w:rsid w:val="00184528"/>
    <w:rsid w:val="00184AA4"/>
    <w:rsid w:val="001857B1"/>
    <w:rsid w:val="00185A01"/>
    <w:rsid w:val="001875F9"/>
    <w:rsid w:val="0019700F"/>
    <w:rsid w:val="001A05E8"/>
    <w:rsid w:val="001A2E7D"/>
    <w:rsid w:val="001A4CB4"/>
    <w:rsid w:val="001A7093"/>
    <w:rsid w:val="001B19EE"/>
    <w:rsid w:val="001B1ED8"/>
    <w:rsid w:val="001B2ECA"/>
    <w:rsid w:val="001B4D5B"/>
    <w:rsid w:val="001B792E"/>
    <w:rsid w:val="001C0FB0"/>
    <w:rsid w:val="001C17E0"/>
    <w:rsid w:val="001C455C"/>
    <w:rsid w:val="001C6530"/>
    <w:rsid w:val="001C7ABD"/>
    <w:rsid w:val="001D27D3"/>
    <w:rsid w:val="001D2C37"/>
    <w:rsid w:val="001D70DD"/>
    <w:rsid w:val="001D74A6"/>
    <w:rsid w:val="001E2728"/>
    <w:rsid w:val="001E40F2"/>
    <w:rsid w:val="001E56AC"/>
    <w:rsid w:val="001E5B22"/>
    <w:rsid w:val="001E7120"/>
    <w:rsid w:val="001E7B07"/>
    <w:rsid w:val="001F0516"/>
    <w:rsid w:val="001F0D01"/>
    <w:rsid w:val="001F257F"/>
    <w:rsid w:val="001F2C2E"/>
    <w:rsid w:val="001F59E5"/>
    <w:rsid w:val="001F5DCA"/>
    <w:rsid w:val="001F5F41"/>
    <w:rsid w:val="001F7850"/>
    <w:rsid w:val="00200B5D"/>
    <w:rsid w:val="00201E57"/>
    <w:rsid w:val="002020FC"/>
    <w:rsid w:val="00205442"/>
    <w:rsid w:val="00206241"/>
    <w:rsid w:val="0020678B"/>
    <w:rsid w:val="002117D5"/>
    <w:rsid w:val="00212F1D"/>
    <w:rsid w:val="002139FB"/>
    <w:rsid w:val="002145F4"/>
    <w:rsid w:val="00214B7D"/>
    <w:rsid w:val="00215156"/>
    <w:rsid w:val="00222C94"/>
    <w:rsid w:val="00222E14"/>
    <w:rsid w:val="00223429"/>
    <w:rsid w:val="0022359F"/>
    <w:rsid w:val="00223916"/>
    <w:rsid w:val="00223AF6"/>
    <w:rsid w:val="00226957"/>
    <w:rsid w:val="002302DB"/>
    <w:rsid w:val="0023087F"/>
    <w:rsid w:val="00232C3E"/>
    <w:rsid w:val="00235106"/>
    <w:rsid w:val="00237D62"/>
    <w:rsid w:val="00240DE2"/>
    <w:rsid w:val="00241CAC"/>
    <w:rsid w:val="00243A81"/>
    <w:rsid w:val="0024421E"/>
    <w:rsid w:val="00245334"/>
    <w:rsid w:val="00246ABC"/>
    <w:rsid w:val="0025163D"/>
    <w:rsid w:val="002521EB"/>
    <w:rsid w:val="00254027"/>
    <w:rsid w:val="002550A1"/>
    <w:rsid w:val="00255523"/>
    <w:rsid w:val="00255789"/>
    <w:rsid w:val="0026392C"/>
    <w:rsid w:val="00266711"/>
    <w:rsid w:val="00266DA3"/>
    <w:rsid w:val="002673FF"/>
    <w:rsid w:val="00272587"/>
    <w:rsid w:val="00273E7D"/>
    <w:rsid w:val="00277BAC"/>
    <w:rsid w:val="0028014A"/>
    <w:rsid w:val="002825DD"/>
    <w:rsid w:val="0028376E"/>
    <w:rsid w:val="002904C5"/>
    <w:rsid w:val="00291BF2"/>
    <w:rsid w:val="002967FF"/>
    <w:rsid w:val="002A2248"/>
    <w:rsid w:val="002A487D"/>
    <w:rsid w:val="002A5128"/>
    <w:rsid w:val="002A520F"/>
    <w:rsid w:val="002A55C2"/>
    <w:rsid w:val="002A571F"/>
    <w:rsid w:val="002A5D76"/>
    <w:rsid w:val="002A5F24"/>
    <w:rsid w:val="002B1B1C"/>
    <w:rsid w:val="002B48EB"/>
    <w:rsid w:val="002B7E51"/>
    <w:rsid w:val="002C0884"/>
    <w:rsid w:val="002C1585"/>
    <w:rsid w:val="002C1D24"/>
    <w:rsid w:val="002C416B"/>
    <w:rsid w:val="002D0C9B"/>
    <w:rsid w:val="002D6CB8"/>
    <w:rsid w:val="002E1118"/>
    <w:rsid w:val="002E1F54"/>
    <w:rsid w:val="002E2F4E"/>
    <w:rsid w:val="002E4EA4"/>
    <w:rsid w:val="002E5398"/>
    <w:rsid w:val="002E7E9B"/>
    <w:rsid w:val="002F0E84"/>
    <w:rsid w:val="002F639A"/>
    <w:rsid w:val="002F70EE"/>
    <w:rsid w:val="00304701"/>
    <w:rsid w:val="00305E05"/>
    <w:rsid w:val="00306840"/>
    <w:rsid w:val="00307787"/>
    <w:rsid w:val="00307C32"/>
    <w:rsid w:val="003105BD"/>
    <w:rsid w:val="003121B6"/>
    <w:rsid w:val="00314CC6"/>
    <w:rsid w:val="0031501F"/>
    <w:rsid w:val="00315B5F"/>
    <w:rsid w:val="003206A1"/>
    <w:rsid w:val="00321BC6"/>
    <w:rsid w:val="0032466D"/>
    <w:rsid w:val="00324975"/>
    <w:rsid w:val="003254D8"/>
    <w:rsid w:val="003301B7"/>
    <w:rsid w:val="00332963"/>
    <w:rsid w:val="00333094"/>
    <w:rsid w:val="00335678"/>
    <w:rsid w:val="00335DE7"/>
    <w:rsid w:val="00336015"/>
    <w:rsid w:val="00337800"/>
    <w:rsid w:val="00340B5A"/>
    <w:rsid w:val="00340DF7"/>
    <w:rsid w:val="00341F8D"/>
    <w:rsid w:val="003421D8"/>
    <w:rsid w:val="00342F7E"/>
    <w:rsid w:val="00343D58"/>
    <w:rsid w:val="003442B7"/>
    <w:rsid w:val="00346EB0"/>
    <w:rsid w:val="00347036"/>
    <w:rsid w:val="00352DBF"/>
    <w:rsid w:val="003538CA"/>
    <w:rsid w:val="00357930"/>
    <w:rsid w:val="00357B0F"/>
    <w:rsid w:val="00360151"/>
    <w:rsid w:val="00362B03"/>
    <w:rsid w:val="0036349C"/>
    <w:rsid w:val="003636E6"/>
    <w:rsid w:val="00364255"/>
    <w:rsid w:val="0036482D"/>
    <w:rsid w:val="00365465"/>
    <w:rsid w:val="00365B1E"/>
    <w:rsid w:val="00366229"/>
    <w:rsid w:val="00366AD0"/>
    <w:rsid w:val="00367041"/>
    <w:rsid w:val="003670DD"/>
    <w:rsid w:val="00367A9E"/>
    <w:rsid w:val="00367F01"/>
    <w:rsid w:val="003724C8"/>
    <w:rsid w:val="00373CDE"/>
    <w:rsid w:val="00373D97"/>
    <w:rsid w:val="00374976"/>
    <w:rsid w:val="0037636B"/>
    <w:rsid w:val="00380CD5"/>
    <w:rsid w:val="00381EA7"/>
    <w:rsid w:val="003833B7"/>
    <w:rsid w:val="003868F5"/>
    <w:rsid w:val="00387601"/>
    <w:rsid w:val="00390E8A"/>
    <w:rsid w:val="00391F37"/>
    <w:rsid w:val="00393B9C"/>
    <w:rsid w:val="00395B3D"/>
    <w:rsid w:val="003A07BA"/>
    <w:rsid w:val="003A204A"/>
    <w:rsid w:val="003A3968"/>
    <w:rsid w:val="003A3BDC"/>
    <w:rsid w:val="003A5EAC"/>
    <w:rsid w:val="003A7D7F"/>
    <w:rsid w:val="003B1C58"/>
    <w:rsid w:val="003B24F7"/>
    <w:rsid w:val="003B4AEC"/>
    <w:rsid w:val="003B61CF"/>
    <w:rsid w:val="003B647E"/>
    <w:rsid w:val="003C01A2"/>
    <w:rsid w:val="003C2835"/>
    <w:rsid w:val="003D00DA"/>
    <w:rsid w:val="003D0E7A"/>
    <w:rsid w:val="003D1629"/>
    <w:rsid w:val="003D224D"/>
    <w:rsid w:val="003D339B"/>
    <w:rsid w:val="003D473C"/>
    <w:rsid w:val="003D6150"/>
    <w:rsid w:val="003D6D7D"/>
    <w:rsid w:val="003E15AA"/>
    <w:rsid w:val="003E15BC"/>
    <w:rsid w:val="003E2E26"/>
    <w:rsid w:val="003E4C26"/>
    <w:rsid w:val="003E59E3"/>
    <w:rsid w:val="003E697E"/>
    <w:rsid w:val="003E6F53"/>
    <w:rsid w:val="003F04BB"/>
    <w:rsid w:val="003F0818"/>
    <w:rsid w:val="003F15B2"/>
    <w:rsid w:val="003F329B"/>
    <w:rsid w:val="003F373C"/>
    <w:rsid w:val="003F48BC"/>
    <w:rsid w:val="004016E3"/>
    <w:rsid w:val="004048F4"/>
    <w:rsid w:val="0040583D"/>
    <w:rsid w:val="00407D7A"/>
    <w:rsid w:val="00410588"/>
    <w:rsid w:val="00410677"/>
    <w:rsid w:val="00411492"/>
    <w:rsid w:val="00412C22"/>
    <w:rsid w:val="0041433E"/>
    <w:rsid w:val="0041558E"/>
    <w:rsid w:val="004155E4"/>
    <w:rsid w:val="00417731"/>
    <w:rsid w:val="004216BD"/>
    <w:rsid w:val="00421BDF"/>
    <w:rsid w:val="00426EF3"/>
    <w:rsid w:val="0043022C"/>
    <w:rsid w:val="00431889"/>
    <w:rsid w:val="004322B4"/>
    <w:rsid w:val="00436090"/>
    <w:rsid w:val="004362C8"/>
    <w:rsid w:val="00441122"/>
    <w:rsid w:val="00444165"/>
    <w:rsid w:val="00444A2D"/>
    <w:rsid w:val="00444B0A"/>
    <w:rsid w:val="0044512C"/>
    <w:rsid w:val="00445D03"/>
    <w:rsid w:val="00451745"/>
    <w:rsid w:val="00451863"/>
    <w:rsid w:val="00452A31"/>
    <w:rsid w:val="00453D05"/>
    <w:rsid w:val="00457162"/>
    <w:rsid w:val="004572FE"/>
    <w:rsid w:val="00457D56"/>
    <w:rsid w:val="00463347"/>
    <w:rsid w:val="004642FB"/>
    <w:rsid w:val="004645BE"/>
    <w:rsid w:val="004646B3"/>
    <w:rsid w:val="00465364"/>
    <w:rsid w:val="00465C01"/>
    <w:rsid w:val="004669CD"/>
    <w:rsid w:val="00467985"/>
    <w:rsid w:val="00471026"/>
    <w:rsid w:val="00471A44"/>
    <w:rsid w:val="0047274B"/>
    <w:rsid w:val="0047320C"/>
    <w:rsid w:val="00477BC7"/>
    <w:rsid w:val="00480BC6"/>
    <w:rsid w:val="00482280"/>
    <w:rsid w:val="00482D4B"/>
    <w:rsid w:val="00484B6C"/>
    <w:rsid w:val="00487437"/>
    <w:rsid w:val="00492BD7"/>
    <w:rsid w:val="00493317"/>
    <w:rsid w:val="0049352A"/>
    <w:rsid w:val="00497724"/>
    <w:rsid w:val="004A026F"/>
    <w:rsid w:val="004A0ADD"/>
    <w:rsid w:val="004A0D73"/>
    <w:rsid w:val="004A12F5"/>
    <w:rsid w:val="004A15F6"/>
    <w:rsid w:val="004A1B74"/>
    <w:rsid w:val="004A4825"/>
    <w:rsid w:val="004A57E5"/>
    <w:rsid w:val="004A7090"/>
    <w:rsid w:val="004B2573"/>
    <w:rsid w:val="004B2A51"/>
    <w:rsid w:val="004B5932"/>
    <w:rsid w:val="004B6641"/>
    <w:rsid w:val="004B7193"/>
    <w:rsid w:val="004C3963"/>
    <w:rsid w:val="004C3CA3"/>
    <w:rsid w:val="004C4668"/>
    <w:rsid w:val="004C468C"/>
    <w:rsid w:val="004C51C9"/>
    <w:rsid w:val="004C63E9"/>
    <w:rsid w:val="004C6547"/>
    <w:rsid w:val="004C7540"/>
    <w:rsid w:val="004C770E"/>
    <w:rsid w:val="004D0224"/>
    <w:rsid w:val="004D20E3"/>
    <w:rsid w:val="004D41E8"/>
    <w:rsid w:val="004D4CC6"/>
    <w:rsid w:val="004D6E84"/>
    <w:rsid w:val="004E1553"/>
    <w:rsid w:val="004E3C27"/>
    <w:rsid w:val="004E427D"/>
    <w:rsid w:val="004E468C"/>
    <w:rsid w:val="004E4DD4"/>
    <w:rsid w:val="004E60BA"/>
    <w:rsid w:val="004F0606"/>
    <w:rsid w:val="004F1401"/>
    <w:rsid w:val="004F2839"/>
    <w:rsid w:val="004F374E"/>
    <w:rsid w:val="004F4748"/>
    <w:rsid w:val="004F5444"/>
    <w:rsid w:val="004F5B63"/>
    <w:rsid w:val="004F669C"/>
    <w:rsid w:val="004F785C"/>
    <w:rsid w:val="004F7CF3"/>
    <w:rsid w:val="00500C74"/>
    <w:rsid w:val="0050484A"/>
    <w:rsid w:val="00504A12"/>
    <w:rsid w:val="00504F2E"/>
    <w:rsid w:val="00505AC9"/>
    <w:rsid w:val="00512683"/>
    <w:rsid w:val="00513059"/>
    <w:rsid w:val="005134B7"/>
    <w:rsid w:val="0051362A"/>
    <w:rsid w:val="005144F6"/>
    <w:rsid w:val="0051636C"/>
    <w:rsid w:val="005224DD"/>
    <w:rsid w:val="005228AC"/>
    <w:rsid w:val="005302B2"/>
    <w:rsid w:val="00530A06"/>
    <w:rsid w:val="00531F25"/>
    <w:rsid w:val="00532593"/>
    <w:rsid w:val="00533767"/>
    <w:rsid w:val="00534CBA"/>
    <w:rsid w:val="00535022"/>
    <w:rsid w:val="00536046"/>
    <w:rsid w:val="0053643A"/>
    <w:rsid w:val="00536F2E"/>
    <w:rsid w:val="0053709F"/>
    <w:rsid w:val="00540B14"/>
    <w:rsid w:val="00543EDD"/>
    <w:rsid w:val="00544B34"/>
    <w:rsid w:val="00545F83"/>
    <w:rsid w:val="005463FD"/>
    <w:rsid w:val="00547B4C"/>
    <w:rsid w:val="005506B1"/>
    <w:rsid w:val="00550AC7"/>
    <w:rsid w:val="0055215B"/>
    <w:rsid w:val="00552FC7"/>
    <w:rsid w:val="005535BF"/>
    <w:rsid w:val="005574D2"/>
    <w:rsid w:val="00557C2B"/>
    <w:rsid w:val="00562472"/>
    <w:rsid w:val="0056282E"/>
    <w:rsid w:val="00564E6B"/>
    <w:rsid w:val="00567094"/>
    <w:rsid w:val="00571A85"/>
    <w:rsid w:val="005721E2"/>
    <w:rsid w:val="00572B8B"/>
    <w:rsid w:val="00574919"/>
    <w:rsid w:val="00577448"/>
    <w:rsid w:val="00580AB2"/>
    <w:rsid w:val="005815C9"/>
    <w:rsid w:val="00582BB9"/>
    <w:rsid w:val="0058490E"/>
    <w:rsid w:val="0059096B"/>
    <w:rsid w:val="00594EEC"/>
    <w:rsid w:val="0059531D"/>
    <w:rsid w:val="005956A8"/>
    <w:rsid w:val="005960A1"/>
    <w:rsid w:val="005970A9"/>
    <w:rsid w:val="005976F8"/>
    <w:rsid w:val="005978DC"/>
    <w:rsid w:val="00597BB3"/>
    <w:rsid w:val="005A0FB5"/>
    <w:rsid w:val="005A33EA"/>
    <w:rsid w:val="005A371B"/>
    <w:rsid w:val="005A4795"/>
    <w:rsid w:val="005B1AF6"/>
    <w:rsid w:val="005B6FA4"/>
    <w:rsid w:val="005B72D9"/>
    <w:rsid w:val="005B7D8C"/>
    <w:rsid w:val="005C0792"/>
    <w:rsid w:val="005C7B5A"/>
    <w:rsid w:val="005C7F42"/>
    <w:rsid w:val="005D1009"/>
    <w:rsid w:val="005D1C7F"/>
    <w:rsid w:val="005D46AC"/>
    <w:rsid w:val="005D779F"/>
    <w:rsid w:val="005E265D"/>
    <w:rsid w:val="005E6121"/>
    <w:rsid w:val="005E6B80"/>
    <w:rsid w:val="005F206B"/>
    <w:rsid w:val="005F35F1"/>
    <w:rsid w:val="005F3932"/>
    <w:rsid w:val="005F55C8"/>
    <w:rsid w:val="005F5C4B"/>
    <w:rsid w:val="005F7542"/>
    <w:rsid w:val="005F7B69"/>
    <w:rsid w:val="00600715"/>
    <w:rsid w:val="00601406"/>
    <w:rsid w:val="00601A50"/>
    <w:rsid w:val="00602230"/>
    <w:rsid w:val="00603FA9"/>
    <w:rsid w:val="00604EAB"/>
    <w:rsid w:val="006063AD"/>
    <w:rsid w:val="00607847"/>
    <w:rsid w:val="00607896"/>
    <w:rsid w:val="00607A28"/>
    <w:rsid w:val="00611BB6"/>
    <w:rsid w:val="006128F9"/>
    <w:rsid w:val="00612D60"/>
    <w:rsid w:val="0061312F"/>
    <w:rsid w:val="00616685"/>
    <w:rsid w:val="00616810"/>
    <w:rsid w:val="006238F0"/>
    <w:rsid w:val="0063188C"/>
    <w:rsid w:val="00634C4C"/>
    <w:rsid w:val="00640F1C"/>
    <w:rsid w:val="00641096"/>
    <w:rsid w:val="0064161B"/>
    <w:rsid w:val="00642462"/>
    <w:rsid w:val="00644C10"/>
    <w:rsid w:val="006455E9"/>
    <w:rsid w:val="006519D3"/>
    <w:rsid w:val="006519E5"/>
    <w:rsid w:val="00651F02"/>
    <w:rsid w:val="006528AB"/>
    <w:rsid w:val="006535E7"/>
    <w:rsid w:val="0065396F"/>
    <w:rsid w:val="00653C5F"/>
    <w:rsid w:val="0065492F"/>
    <w:rsid w:val="0065558F"/>
    <w:rsid w:val="00655D3E"/>
    <w:rsid w:val="0065608B"/>
    <w:rsid w:val="00657516"/>
    <w:rsid w:val="0066087D"/>
    <w:rsid w:val="00661430"/>
    <w:rsid w:val="00662089"/>
    <w:rsid w:val="006625F7"/>
    <w:rsid w:val="00663624"/>
    <w:rsid w:val="006651FA"/>
    <w:rsid w:val="006661DB"/>
    <w:rsid w:val="00666577"/>
    <w:rsid w:val="00677A59"/>
    <w:rsid w:val="00677E58"/>
    <w:rsid w:val="00683940"/>
    <w:rsid w:val="00684FF9"/>
    <w:rsid w:val="00686FD8"/>
    <w:rsid w:val="006905BC"/>
    <w:rsid w:val="0069097F"/>
    <w:rsid w:val="0069155E"/>
    <w:rsid w:val="0069393F"/>
    <w:rsid w:val="0069486E"/>
    <w:rsid w:val="00695DA9"/>
    <w:rsid w:val="006A02AA"/>
    <w:rsid w:val="006A0D06"/>
    <w:rsid w:val="006A1834"/>
    <w:rsid w:val="006A2BA2"/>
    <w:rsid w:val="006A422E"/>
    <w:rsid w:val="006A6745"/>
    <w:rsid w:val="006A738E"/>
    <w:rsid w:val="006A740D"/>
    <w:rsid w:val="006B02B5"/>
    <w:rsid w:val="006B03C6"/>
    <w:rsid w:val="006B2ABB"/>
    <w:rsid w:val="006B3134"/>
    <w:rsid w:val="006B49CC"/>
    <w:rsid w:val="006B5CD4"/>
    <w:rsid w:val="006C056E"/>
    <w:rsid w:val="006C4AA7"/>
    <w:rsid w:val="006C6DB3"/>
    <w:rsid w:val="006C7790"/>
    <w:rsid w:val="006C7B20"/>
    <w:rsid w:val="006D5A42"/>
    <w:rsid w:val="006D6C1E"/>
    <w:rsid w:val="006D7439"/>
    <w:rsid w:val="006E2F4A"/>
    <w:rsid w:val="006F1610"/>
    <w:rsid w:val="006F197F"/>
    <w:rsid w:val="006F1A88"/>
    <w:rsid w:val="006F1F53"/>
    <w:rsid w:val="006F203A"/>
    <w:rsid w:val="006F4B26"/>
    <w:rsid w:val="006F5FB9"/>
    <w:rsid w:val="006F745A"/>
    <w:rsid w:val="00700AC3"/>
    <w:rsid w:val="0070161B"/>
    <w:rsid w:val="00701952"/>
    <w:rsid w:val="0070271F"/>
    <w:rsid w:val="0071051F"/>
    <w:rsid w:val="00711481"/>
    <w:rsid w:val="0071214D"/>
    <w:rsid w:val="00712B85"/>
    <w:rsid w:val="00716973"/>
    <w:rsid w:val="00717C62"/>
    <w:rsid w:val="0072419B"/>
    <w:rsid w:val="0072442A"/>
    <w:rsid w:val="00725688"/>
    <w:rsid w:val="0072765C"/>
    <w:rsid w:val="00727668"/>
    <w:rsid w:val="00730AEE"/>
    <w:rsid w:val="00731B46"/>
    <w:rsid w:val="00733D78"/>
    <w:rsid w:val="007373BD"/>
    <w:rsid w:val="0073756B"/>
    <w:rsid w:val="00742D78"/>
    <w:rsid w:val="00742E3D"/>
    <w:rsid w:val="00745773"/>
    <w:rsid w:val="00754970"/>
    <w:rsid w:val="007553BF"/>
    <w:rsid w:val="00756733"/>
    <w:rsid w:val="00757B11"/>
    <w:rsid w:val="00757CC7"/>
    <w:rsid w:val="00761D69"/>
    <w:rsid w:val="007665CD"/>
    <w:rsid w:val="00767AC7"/>
    <w:rsid w:val="00767D47"/>
    <w:rsid w:val="00771665"/>
    <w:rsid w:val="00771E1A"/>
    <w:rsid w:val="00772C67"/>
    <w:rsid w:val="00773445"/>
    <w:rsid w:val="00774E84"/>
    <w:rsid w:val="00775AB5"/>
    <w:rsid w:val="00780248"/>
    <w:rsid w:val="00780B41"/>
    <w:rsid w:val="007811CC"/>
    <w:rsid w:val="007832DF"/>
    <w:rsid w:val="00783554"/>
    <w:rsid w:val="0078623D"/>
    <w:rsid w:val="00786424"/>
    <w:rsid w:val="00790E34"/>
    <w:rsid w:val="00791304"/>
    <w:rsid w:val="007915A4"/>
    <w:rsid w:val="00791B73"/>
    <w:rsid w:val="0079327C"/>
    <w:rsid w:val="00793410"/>
    <w:rsid w:val="00794065"/>
    <w:rsid w:val="0079569F"/>
    <w:rsid w:val="007A0876"/>
    <w:rsid w:val="007A1993"/>
    <w:rsid w:val="007A7A92"/>
    <w:rsid w:val="007B1A79"/>
    <w:rsid w:val="007B1B16"/>
    <w:rsid w:val="007B293D"/>
    <w:rsid w:val="007B34CC"/>
    <w:rsid w:val="007B399C"/>
    <w:rsid w:val="007B6CC3"/>
    <w:rsid w:val="007C1599"/>
    <w:rsid w:val="007C18BD"/>
    <w:rsid w:val="007C37F6"/>
    <w:rsid w:val="007C5839"/>
    <w:rsid w:val="007D047D"/>
    <w:rsid w:val="007D1007"/>
    <w:rsid w:val="007D3242"/>
    <w:rsid w:val="007D7874"/>
    <w:rsid w:val="007E2B99"/>
    <w:rsid w:val="007E6D45"/>
    <w:rsid w:val="007E7FDC"/>
    <w:rsid w:val="007F0497"/>
    <w:rsid w:val="007F271B"/>
    <w:rsid w:val="007F378C"/>
    <w:rsid w:val="007F3E1E"/>
    <w:rsid w:val="007F5872"/>
    <w:rsid w:val="007F6F2F"/>
    <w:rsid w:val="0080147F"/>
    <w:rsid w:val="0080248C"/>
    <w:rsid w:val="00802A7D"/>
    <w:rsid w:val="0080681F"/>
    <w:rsid w:val="00811750"/>
    <w:rsid w:val="0081337F"/>
    <w:rsid w:val="00815E47"/>
    <w:rsid w:val="0081737F"/>
    <w:rsid w:val="0082045F"/>
    <w:rsid w:val="00820CED"/>
    <w:rsid w:val="0082142E"/>
    <w:rsid w:val="00821EA2"/>
    <w:rsid w:val="00822F80"/>
    <w:rsid w:val="0082344D"/>
    <w:rsid w:val="00823E60"/>
    <w:rsid w:val="00826CB9"/>
    <w:rsid w:val="00831722"/>
    <w:rsid w:val="00832D89"/>
    <w:rsid w:val="00834DBF"/>
    <w:rsid w:val="008408C5"/>
    <w:rsid w:val="0084281B"/>
    <w:rsid w:val="00843571"/>
    <w:rsid w:val="008449B1"/>
    <w:rsid w:val="0084549A"/>
    <w:rsid w:val="00846767"/>
    <w:rsid w:val="00850205"/>
    <w:rsid w:val="00851C58"/>
    <w:rsid w:val="00852648"/>
    <w:rsid w:val="00853592"/>
    <w:rsid w:val="008550A0"/>
    <w:rsid w:val="00855749"/>
    <w:rsid w:val="008559EB"/>
    <w:rsid w:val="008565BE"/>
    <w:rsid w:val="00860038"/>
    <w:rsid w:val="008622BB"/>
    <w:rsid w:val="00864DC6"/>
    <w:rsid w:val="00865595"/>
    <w:rsid w:val="0086724F"/>
    <w:rsid w:val="00870E42"/>
    <w:rsid w:val="00873338"/>
    <w:rsid w:val="00873E8F"/>
    <w:rsid w:val="00873F30"/>
    <w:rsid w:val="008745D9"/>
    <w:rsid w:val="00874FA6"/>
    <w:rsid w:val="008776BF"/>
    <w:rsid w:val="00880369"/>
    <w:rsid w:val="00881677"/>
    <w:rsid w:val="00884149"/>
    <w:rsid w:val="00892B19"/>
    <w:rsid w:val="008941C0"/>
    <w:rsid w:val="00895D16"/>
    <w:rsid w:val="008A0DDA"/>
    <w:rsid w:val="008A22CF"/>
    <w:rsid w:val="008A4FCF"/>
    <w:rsid w:val="008A6405"/>
    <w:rsid w:val="008B7B6D"/>
    <w:rsid w:val="008C072A"/>
    <w:rsid w:val="008C1649"/>
    <w:rsid w:val="008C2E93"/>
    <w:rsid w:val="008C3907"/>
    <w:rsid w:val="008C7CE0"/>
    <w:rsid w:val="008D5986"/>
    <w:rsid w:val="008D7E1C"/>
    <w:rsid w:val="008E0D5A"/>
    <w:rsid w:val="008E2BF4"/>
    <w:rsid w:val="008E3237"/>
    <w:rsid w:val="008E33E4"/>
    <w:rsid w:val="008E3AB1"/>
    <w:rsid w:val="008E3C23"/>
    <w:rsid w:val="008E5E9F"/>
    <w:rsid w:val="008F1AE6"/>
    <w:rsid w:val="008F46D3"/>
    <w:rsid w:val="008F4ED4"/>
    <w:rsid w:val="008F7539"/>
    <w:rsid w:val="008F7777"/>
    <w:rsid w:val="00900FA5"/>
    <w:rsid w:val="00904494"/>
    <w:rsid w:val="009049A0"/>
    <w:rsid w:val="00907376"/>
    <w:rsid w:val="0091121D"/>
    <w:rsid w:val="00912913"/>
    <w:rsid w:val="00916C5E"/>
    <w:rsid w:val="009177B3"/>
    <w:rsid w:val="00921787"/>
    <w:rsid w:val="009220CE"/>
    <w:rsid w:val="00925F6A"/>
    <w:rsid w:val="00931BA0"/>
    <w:rsid w:val="0093268C"/>
    <w:rsid w:val="00932A01"/>
    <w:rsid w:val="00932E09"/>
    <w:rsid w:val="00932E83"/>
    <w:rsid w:val="009333E3"/>
    <w:rsid w:val="009336A2"/>
    <w:rsid w:val="00933F23"/>
    <w:rsid w:val="00935281"/>
    <w:rsid w:val="00936399"/>
    <w:rsid w:val="0094236F"/>
    <w:rsid w:val="009437EF"/>
    <w:rsid w:val="00943F87"/>
    <w:rsid w:val="00947370"/>
    <w:rsid w:val="00947DE9"/>
    <w:rsid w:val="00950CD5"/>
    <w:rsid w:val="00955CC8"/>
    <w:rsid w:val="00956583"/>
    <w:rsid w:val="00956B02"/>
    <w:rsid w:val="00956EFE"/>
    <w:rsid w:val="00957265"/>
    <w:rsid w:val="00957A08"/>
    <w:rsid w:val="00957AD4"/>
    <w:rsid w:val="00962399"/>
    <w:rsid w:val="00967E22"/>
    <w:rsid w:val="00970C12"/>
    <w:rsid w:val="00971A01"/>
    <w:rsid w:val="009759C6"/>
    <w:rsid w:val="00977F3A"/>
    <w:rsid w:val="009828FD"/>
    <w:rsid w:val="0098356E"/>
    <w:rsid w:val="00990604"/>
    <w:rsid w:val="00991CE4"/>
    <w:rsid w:val="00992F2F"/>
    <w:rsid w:val="009942DB"/>
    <w:rsid w:val="00994401"/>
    <w:rsid w:val="00994871"/>
    <w:rsid w:val="009963A0"/>
    <w:rsid w:val="00996D28"/>
    <w:rsid w:val="00997311"/>
    <w:rsid w:val="009A0CBB"/>
    <w:rsid w:val="009A3037"/>
    <w:rsid w:val="009A4812"/>
    <w:rsid w:val="009A54E5"/>
    <w:rsid w:val="009B1544"/>
    <w:rsid w:val="009B2525"/>
    <w:rsid w:val="009B36DF"/>
    <w:rsid w:val="009B376A"/>
    <w:rsid w:val="009B4E4E"/>
    <w:rsid w:val="009B685C"/>
    <w:rsid w:val="009B7923"/>
    <w:rsid w:val="009C080F"/>
    <w:rsid w:val="009C08EF"/>
    <w:rsid w:val="009C0E05"/>
    <w:rsid w:val="009C278F"/>
    <w:rsid w:val="009C4A91"/>
    <w:rsid w:val="009C5293"/>
    <w:rsid w:val="009C6875"/>
    <w:rsid w:val="009D24A7"/>
    <w:rsid w:val="009D33BF"/>
    <w:rsid w:val="009E029E"/>
    <w:rsid w:val="009E3698"/>
    <w:rsid w:val="009E4BC6"/>
    <w:rsid w:val="009E4D34"/>
    <w:rsid w:val="009E5880"/>
    <w:rsid w:val="009E5B9A"/>
    <w:rsid w:val="009E7113"/>
    <w:rsid w:val="009F14F6"/>
    <w:rsid w:val="009F1736"/>
    <w:rsid w:val="009F199F"/>
    <w:rsid w:val="009F2570"/>
    <w:rsid w:val="009F2EAB"/>
    <w:rsid w:val="009F3945"/>
    <w:rsid w:val="009F6AB7"/>
    <w:rsid w:val="009F7461"/>
    <w:rsid w:val="009F7751"/>
    <w:rsid w:val="00A0027F"/>
    <w:rsid w:val="00A0099D"/>
    <w:rsid w:val="00A0152C"/>
    <w:rsid w:val="00A0155B"/>
    <w:rsid w:val="00A032D7"/>
    <w:rsid w:val="00A04D89"/>
    <w:rsid w:val="00A0536C"/>
    <w:rsid w:val="00A053AC"/>
    <w:rsid w:val="00A0559D"/>
    <w:rsid w:val="00A05B27"/>
    <w:rsid w:val="00A067D2"/>
    <w:rsid w:val="00A07407"/>
    <w:rsid w:val="00A10107"/>
    <w:rsid w:val="00A101C5"/>
    <w:rsid w:val="00A10E23"/>
    <w:rsid w:val="00A13E41"/>
    <w:rsid w:val="00A153D5"/>
    <w:rsid w:val="00A15C6C"/>
    <w:rsid w:val="00A20DC3"/>
    <w:rsid w:val="00A214FA"/>
    <w:rsid w:val="00A216C1"/>
    <w:rsid w:val="00A2465F"/>
    <w:rsid w:val="00A271DB"/>
    <w:rsid w:val="00A30554"/>
    <w:rsid w:val="00A33009"/>
    <w:rsid w:val="00A354AD"/>
    <w:rsid w:val="00A35B8C"/>
    <w:rsid w:val="00A44A37"/>
    <w:rsid w:val="00A4548D"/>
    <w:rsid w:val="00A45F59"/>
    <w:rsid w:val="00A473CF"/>
    <w:rsid w:val="00A50AF9"/>
    <w:rsid w:val="00A520F8"/>
    <w:rsid w:val="00A52E89"/>
    <w:rsid w:val="00A56548"/>
    <w:rsid w:val="00A56F82"/>
    <w:rsid w:val="00A57625"/>
    <w:rsid w:val="00A60514"/>
    <w:rsid w:val="00A61EFF"/>
    <w:rsid w:val="00A6221A"/>
    <w:rsid w:val="00A62F19"/>
    <w:rsid w:val="00A6383B"/>
    <w:rsid w:val="00A63ABE"/>
    <w:rsid w:val="00A641B9"/>
    <w:rsid w:val="00A65E75"/>
    <w:rsid w:val="00A669B3"/>
    <w:rsid w:val="00A71680"/>
    <w:rsid w:val="00A71FF0"/>
    <w:rsid w:val="00A72D76"/>
    <w:rsid w:val="00A72F67"/>
    <w:rsid w:val="00A73108"/>
    <w:rsid w:val="00A7580D"/>
    <w:rsid w:val="00A758E1"/>
    <w:rsid w:val="00A762C8"/>
    <w:rsid w:val="00A80283"/>
    <w:rsid w:val="00A8135A"/>
    <w:rsid w:val="00A822FE"/>
    <w:rsid w:val="00A824D6"/>
    <w:rsid w:val="00A82956"/>
    <w:rsid w:val="00A82F90"/>
    <w:rsid w:val="00A844C8"/>
    <w:rsid w:val="00A8473C"/>
    <w:rsid w:val="00A84781"/>
    <w:rsid w:val="00A85886"/>
    <w:rsid w:val="00A859F7"/>
    <w:rsid w:val="00A90055"/>
    <w:rsid w:val="00A9271E"/>
    <w:rsid w:val="00A97222"/>
    <w:rsid w:val="00A97B0C"/>
    <w:rsid w:val="00A97E69"/>
    <w:rsid w:val="00AA0520"/>
    <w:rsid w:val="00AA08B4"/>
    <w:rsid w:val="00AA3192"/>
    <w:rsid w:val="00AA4B70"/>
    <w:rsid w:val="00AA71DD"/>
    <w:rsid w:val="00AA7883"/>
    <w:rsid w:val="00AB026F"/>
    <w:rsid w:val="00AB25D0"/>
    <w:rsid w:val="00AB3E15"/>
    <w:rsid w:val="00AB44C7"/>
    <w:rsid w:val="00AB4A52"/>
    <w:rsid w:val="00AB728F"/>
    <w:rsid w:val="00AC3843"/>
    <w:rsid w:val="00AC38DA"/>
    <w:rsid w:val="00AC506D"/>
    <w:rsid w:val="00AD0544"/>
    <w:rsid w:val="00AD05EE"/>
    <w:rsid w:val="00AD1EEA"/>
    <w:rsid w:val="00AD2568"/>
    <w:rsid w:val="00AD466A"/>
    <w:rsid w:val="00AD6E1C"/>
    <w:rsid w:val="00AD7336"/>
    <w:rsid w:val="00AD7434"/>
    <w:rsid w:val="00AD7FBA"/>
    <w:rsid w:val="00AE0460"/>
    <w:rsid w:val="00AE05FE"/>
    <w:rsid w:val="00AE0749"/>
    <w:rsid w:val="00AE08FE"/>
    <w:rsid w:val="00AE172B"/>
    <w:rsid w:val="00AE1969"/>
    <w:rsid w:val="00AE1DEA"/>
    <w:rsid w:val="00AE2054"/>
    <w:rsid w:val="00AE417C"/>
    <w:rsid w:val="00AE53C5"/>
    <w:rsid w:val="00AE6C80"/>
    <w:rsid w:val="00AF1F95"/>
    <w:rsid w:val="00AF420B"/>
    <w:rsid w:val="00AF4C75"/>
    <w:rsid w:val="00AF589E"/>
    <w:rsid w:val="00AF5DB1"/>
    <w:rsid w:val="00AF7182"/>
    <w:rsid w:val="00AF765B"/>
    <w:rsid w:val="00AF7A95"/>
    <w:rsid w:val="00B02224"/>
    <w:rsid w:val="00B03266"/>
    <w:rsid w:val="00B045CE"/>
    <w:rsid w:val="00B0588C"/>
    <w:rsid w:val="00B10DEB"/>
    <w:rsid w:val="00B13CC9"/>
    <w:rsid w:val="00B162BC"/>
    <w:rsid w:val="00B1682C"/>
    <w:rsid w:val="00B16FED"/>
    <w:rsid w:val="00B17206"/>
    <w:rsid w:val="00B20E0D"/>
    <w:rsid w:val="00B213AD"/>
    <w:rsid w:val="00B23D29"/>
    <w:rsid w:val="00B2457A"/>
    <w:rsid w:val="00B2589E"/>
    <w:rsid w:val="00B25F13"/>
    <w:rsid w:val="00B26BFD"/>
    <w:rsid w:val="00B35ED8"/>
    <w:rsid w:val="00B361E4"/>
    <w:rsid w:val="00B36C20"/>
    <w:rsid w:val="00B36EB2"/>
    <w:rsid w:val="00B40833"/>
    <w:rsid w:val="00B415C3"/>
    <w:rsid w:val="00B44971"/>
    <w:rsid w:val="00B46F05"/>
    <w:rsid w:val="00B47DC3"/>
    <w:rsid w:val="00B54E4B"/>
    <w:rsid w:val="00B55406"/>
    <w:rsid w:val="00B56A30"/>
    <w:rsid w:val="00B60628"/>
    <w:rsid w:val="00B60A8C"/>
    <w:rsid w:val="00B60D1A"/>
    <w:rsid w:val="00B60D95"/>
    <w:rsid w:val="00B61E2E"/>
    <w:rsid w:val="00B66C1C"/>
    <w:rsid w:val="00B670B9"/>
    <w:rsid w:val="00B70DDB"/>
    <w:rsid w:val="00B7215E"/>
    <w:rsid w:val="00B72446"/>
    <w:rsid w:val="00B7249E"/>
    <w:rsid w:val="00B72AB8"/>
    <w:rsid w:val="00B73370"/>
    <w:rsid w:val="00B74985"/>
    <w:rsid w:val="00B752A8"/>
    <w:rsid w:val="00B7656C"/>
    <w:rsid w:val="00B77D89"/>
    <w:rsid w:val="00B80D3F"/>
    <w:rsid w:val="00B83C3C"/>
    <w:rsid w:val="00B84758"/>
    <w:rsid w:val="00B84ACA"/>
    <w:rsid w:val="00B85B22"/>
    <w:rsid w:val="00B86E3D"/>
    <w:rsid w:val="00B870CB"/>
    <w:rsid w:val="00B905C9"/>
    <w:rsid w:val="00B910D6"/>
    <w:rsid w:val="00B930A0"/>
    <w:rsid w:val="00B94666"/>
    <w:rsid w:val="00BA30CC"/>
    <w:rsid w:val="00BA3DBE"/>
    <w:rsid w:val="00BA3F3F"/>
    <w:rsid w:val="00BA444F"/>
    <w:rsid w:val="00BA504A"/>
    <w:rsid w:val="00BA5104"/>
    <w:rsid w:val="00BA5C46"/>
    <w:rsid w:val="00BA6F0D"/>
    <w:rsid w:val="00BA7335"/>
    <w:rsid w:val="00BA73D6"/>
    <w:rsid w:val="00BA7C23"/>
    <w:rsid w:val="00BB580E"/>
    <w:rsid w:val="00BB724A"/>
    <w:rsid w:val="00BC07CE"/>
    <w:rsid w:val="00BC2951"/>
    <w:rsid w:val="00BC48C2"/>
    <w:rsid w:val="00BC75A3"/>
    <w:rsid w:val="00BC7B18"/>
    <w:rsid w:val="00BC7D73"/>
    <w:rsid w:val="00BD04CD"/>
    <w:rsid w:val="00BD0813"/>
    <w:rsid w:val="00BD10FB"/>
    <w:rsid w:val="00BD4CD8"/>
    <w:rsid w:val="00BD62D2"/>
    <w:rsid w:val="00BD6497"/>
    <w:rsid w:val="00BE0A1B"/>
    <w:rsid w:val="00BE2A00"/>
    <w:rsid w:val="00BE2EA0"/>
    <w:rsid w:val="00BE3576"/>
    <w:rsid w:val="00BE43B6"/>
    <w:rsid w:val="00BE75D3"/>
    <w:rsid w:val="00BE7EBD"/>
    <w:rsid w:val="00BF25F1"/>
    <w:rsid w:val="00BF483A"/>
    <w:rsid w:val="00C026CE"/>
    <w:rsid w:val="00C02A73"/>
    <w:rsid w:val="00C03896"/>
    <w:rsid w:val="00C07BAB"/>
    <w:rsid w:val="00C10E25"/>
    <w:rsid w:val="00C126A6"/>
    <w:rsid w:val="00C12A8D"/>
    <w:rsid w:val="00C1570E"/>
    <w:rsid w:val="00C1629C"/>
    <w:rsid w:val="00C17B16"/>
    <w:rsid w:val="00C21329"/>
    <w:rsid w:val="00C21738"/>
    <w:rsid w:val="00C2553D"/>
    <w:rsid w:val="00C35370"/>
    <w:rsid w:val="00C35A07"/>
    <w:rsid w:val="00C363B7"/>
    <w:rsid w:val="00C37B3B"/>
    <w:rsid w:val="00C40D1B"/>
    <w:rsid w:val="00C40F47"/>
    <w:rsid w:val="00C426DA"/>
    <w:rsid w:val="00C4382A"/>
    <w:rsid w:val="00C500AE"/>
    <w:rsid w:val="00C50777"/>
    <w:rsid w:val="00C52283"/>
    <w:rsid w:val="00C5238E"/>
    <w:rsid w:val="00C526E1"/>
    <w:rsid w:val="00C5325A"/>
    <w:rsid w:val="00C54602"/>
    <w:rsid w:val="00C61D30"/>
    <w:rsid w:val="00C65BE1"/>
    <w:rsid w:val="00C67AED"/>
    <w:rsid w:val="00C70974"/>
    <w:rsid w:val="00C72E18"/>
    <w:rsid w:val="00C74E1A"/>
    <w:rsid w:val="00C7617E"/>
    <w:rsid w:val="00C775FC"/>
    <w:rsid w:val="00C779B0"/>
    <w:rsid w:val="00C80167"/>
    <w:rsid w:val="00C80330"/>
    <w:rsid w:val="00C80336"/>
    <w:rsid w:val="00C8574D"/>
    <w:rsid w:val="00C86F3B"/>
    <w:rsid w:val="00C900DF"/>
    <w:rsid w:val="00C90178"/>
    <w:rsid w:val="00C90398"/>
    <w:rsid w:val="00C9116E"/>
    <w:rsid w:val="00C92CEA"/>
    <w:rsid w:val="00C94E86"/>
    <w:rsid w:val="00C96050"/>
    <w:rsid w:val="00CA30B6"/>
    <w:rsid w:val="00CA333A"/>
    <w:rsid w:val="00CA4945"/>
    <w:rsid w:val="00CA4B84"/>
    <w:rsid w:val="00CA6B0E"/>
    <w:rsid w:val="00CA720B"/>
    <w:rsid w:val="00CB0A2B"/>
    <w:rsid w:val="00CB15B4"/>
    <w:rsid w:val="00CB25DF"/>
    <w:rsid w:val="00CB2DAB"/>
    <w:rsid w:val="00CB3498"/>
    <w:rsid w:val="00CB48D3"/>
    <w:rsid w:val="00CC0AE7"/>
    <w:rsid w:val="00CC17DA"/>
    <w:rsid w:val="00CC25A4"/>
    <w:rsid w:val="00CC2C74"/>
    <w:rsid w:val="00CC3D26"/>
    <w:rsid w:val="00CC4362"/>
    <w:rsid w:val="00CC4D9D"/>
    <w:rsid w:val="00CC617E"/>
    <w:rsid w:val="00CC7214"/>
    <w:rsid w:val="00CD2437"/>
    <w:rsid w:val="00CD4DCC"/>
    <w:rsid w:val="00CE0821"/>
    <w:rsid w:val="00CE168A"/>
    <w:rsid w:val="00CE29B0"/>
    <w:rsid w:val="00CE4679"/>
    <w:rsid w:val="00CE551E"/>
    <w:rsid w:val="00CE5EFB"/>
    <w:rsid w:val="00CF0E22"/>
    <w:rsid w:val="00CF15CF"/>
    <w:rsid w:val="00CF3E5D"/>
    <w:rsid w:val="00D04342"/>
    <w:rsid w:val="00D051EB"/>
    <w:rsid w:val="00D066D4"/>
    <w:rsid w:val="00D07E85"/>
    <w:rsid w:val="00D11C2A"/>
    <w:rsid w:val="00D13EE3"/>
    <w:rsid w:val="00D14307"/>
    <w:rsid w:val="00D14CF9"/>
    <w:rsid w:val="00D20E96"/>
    <w:rsid w:val="00D224B6"/>
    <w:rsid w:val="00D229BE"/>
    <w:rsid w:val="00D23E0C"/>
    <w:rsid w:val="00D310AE"/>
    <w:rsid w:val="00D317CB"/>
    <w:rsid w:val="00D31CED"/>
    <w:rsid w:val="00D320C4"/>
    <w:rsid w:val="00D331D9"/>
    <w:rsid w:val="00D34F1C"/>
    <w:rsid w:val="00D35919"/>
    <w:rsid w:val="00D36F4F"/>
    <w:rsid w:val="00D43E43"/>
    <w:rsid w:val="00D4409C"/>
    <w:rsid w:val="00D45950"/>
    <w:rsid w:val="00D50DCA"/>
    <w:rsid w:val="00D56FC0"/>
    <w:rsid w:val="00D609F0"/>
    <w:rsid w:val="00D61772"/>
    <w:rsid w:val="00D64A19"/>
    <w:rsid w:val="00D67F2F"/>
    <w:rsid w:val="00D67FE5"/>
    <w:rsid w:val="00D707D0"/>
    <w:rsid w:val="00D70C96"/>
    <w:rsid w:val="00D71504"/>
    <w:rsid w:val="00D76308"/>
    <w:rsid w:val="00D76928"/>
    <w:rsid w:val="00D81F6F"/>
    <w:rsid w:val="00D82278"/>
    <w:rsid w:val="00D83EB2"/>
    <w:rsid w:val="00D85D7E"/>
    <w:rsid w:val="00D864F8"/>
    <w:rsid w:val="00D906FA"/>
    <w:rsid w:val="00D907B4"/>
    <w:rsid w:val="00D93131"/>
    <w:rsid w:val="00D93816"/>
    <w:rsid w:val="00D945F2"/>
    <w:rsid w:val="00D9461C"/>
    <w:rsid w:val="00D96138"/>
    <w:rsid w:val="00D97CED"/>
    <w:rsid w:val="00DA00F0"/>
    <w:rsid w:val="00DA1F07"/>
    <w:rsid w:val="00DA7698"/>
    <w:rsid w:val="00DB1DB3"/>
    <w:rsid w:val="00DB46DB"/>
    <w:rsid w:val="00DB583F"/>
    <w:rsid w:val="00DB6A5D"/>
    <w:rsid w:val="00DB6ACE"/>
    <w:rsid w:val="00DB797A"/>
    <w:rsid w:val="00DC0DD8"/>
    <w:rsid w:val="00DC0FDD"/>
    <w:rsid w:val="00DC14C1"/>
    <w:rsid w:val="00DC1A8C"/>
    <w:rsid w:val="00DC6655"/>
    <w:rsid w:val="00DC7584"/>
    <w:rsid w:val="00DD1A65"/>
    <w:rsid w:val="00DD4746"/>
    <w:rsid w:val="00DD4942"/>
    <w:rsid w:val="00DE3A44"/>
    <w:rsid w:val="00DE3E48"/>
    <w:rsid w:val="00DE4D46"/>
    <w:rsid w:val="00DE651C"/>
    <w:rsid w:val="00DE7679"/>
    <w:rsid w:val="00DF1086"/>
    <w:rsid w:val="00DF28B1"/>
    <w:rsid w:val="00DF2C1F"/>
    <w:rsid w:val="00E04F70"/>
    <w:rsid w:val="00E05A30"/>
    <w:rsid w:val="00E06E2F"/>
    <w:rsid w:val="00E1229B"/>
    <w:rsid w:val="00E13DB5"/>
    <w:rsid w:val="00E24083"/>
    <w:rsid w:val="00E27B40"/>
    <w:rsid w:val="00E326E6"/>
    <w:rsid w:val="00E3337C"/>
    <w:rsid w:val="00E35706"/>
    <w:rsid w:val="00E35C4A"/>
    <w:rsid w:val="00E3670A"/>
    <w:rsid w:val="00E368BE"/>
    <w:rsid w:val="00E401EF"/>
    <w:rsid w:val="00E40EBE"/>
    <w:rsid w:val="00E423E1"/>
    <w:rsid w:val="00E4434C"/>
    <w:rsid w:val="00E44D47"/>
    <w:rsid w:val="00E46001"/>
    <w:rsid w:val="00E46C39"/>
    <w:rsid w:val="00E50FE9"/>
    <w:rsid w:val="00E5375E"/>
    <w:rsid w:val="00E542BD"/>
    <w:rsid w:val="00E61BB4"/>
    <w:rsid w:val="00E63D06"/>
    <w:rsid w:val="00E677E0"/>
    <w:rsid w:val="00E70DA5"/>
    <w:rsid w:val="00E71030"/>
    <w:rsid w:val="00E710F3"/>
    <w:rsid w:val="00E72278"/>
    <w:rsid w:val="00E72B73"/>
    <w:rsid w:val="00E73D79"/>
    <w:rsid w:val="00E762B4"/>
    <w:rsid w:val="00E77AD8"/>
    <w:rsid w:val="00E81558"/>
    <w:rsid w:val="00E81F6B"/>
    <w:rsid w:val="00E82CC2"/>
    <w:rsid w:val="00E85D95"/>
    <w:rsid w:val="00E876EB"/>
    <w:rsid w:val="00E87FE8"/>
    <w:rsid w:val="00E94617"/>
    <w:rsid w:val="00E94E06"/>
    <w:rsid w:val="00E96BBA"/>
    <w:rsid w:val="00EA1535"/>
    <w:rsid w:val="00EA1C9B"/>
    <w:rsid w:val="00EA1F8D"/>
    <w:rsid w:val="00EA22B3"/>
    <w:rsid w:val="00EA4033"/>
    <w:rsid w:val="00EA4993"/>
    <w:rsid w:val="00EA6B3F"/>
    <w:rsid w:val="00EA742C"/>
    <w:rsid w:val="00EB3721"/>
    <w:rsid w:val="00EB42AB"/>
    <w:rsid w:val="00EB4688"/>
    <w:rsid w:val="00EC0EF7"/>
    <w:rsid w:val="00EC2297"/>
    <w:rsid w:val="00EC2504"/>
    <w:rsid w:val="00EC64FA"/>
    <w:rsid w:val="00EC674F"/>
    <w:rsid w:val="00EC6980"/>
    <w:rsid w:val="00ED037C"/>
    <w:rsid w:val="00ED0623"/>
    <w:rsid w:val="00ED095F"/>
    <w:rsid w:val="00ED0DDE"/>
    <w:rsid w:val="00ED2566"/>
    <w:rsid w:val="00ED3B17"/>
    <w:rsid w:val="00ED77AC"/>
    <w:rsid w:val="00ED7995"/>
    <w:rsid w:val="00ED7F78"/>
    <w:rsid w:val="00EE1B2D"/>
    <w:rsid w:val="00EE1D27"/>
    <w:rsid w:val="00EE4902"/>
    <w:rsid w:val="00EE5DCC"/>
    <w:rsid w:val="00EE63D0"/>
    <w:rsid w:val="00EE6A67"/>
    <w:rsid w:val="00EE75AE"/>
    <w:rsid w:val="00EF0E49"/>
    <w:rsid w:val="00EF0E52"/>
    <w:rsid w:val="00EF1D11"/>
    <w:rsid w:val="00EF584F"/>
    <w:rsid w:val="00F005FA"/>
    <w:rsid w:val="00F01A80"/>
    <w:rsid w:val="00F023E0"/>
    <w:rsid w:val="00F0429F"/>
    <w:rsid w:val="00F05B2B"/>
    <w:rsid w:val="00F0721A"/>
    <w:rsid w:val="00F101B3"/>
    <w:rsid w:val="00F12211"/>
    <w:rsid w:val="00F12C6C"/>
    <w:rsid w:val="00F13400"/>
    <w:rsid w:val="00F148C5"/>
    <w:rsid w:val="00F16F9E"/>
    <w:rsid w:val="00F17B1C"/>
    <w:rsid w:val="00F21FB4"/>
    <w:rsid w:val="00F236F8"/>
    <w:rsid w:val="00F23A35"/>
    <w:rsid w:val="00F23D9B"/>
    <w:rsid w:val="00F25260"/>
    <w:rsid w:val="00F2682D"/>
    <w:rsid w:val="00F26F4F"/>
    <w:rsid w:val="00F31830"/>
    <w:rsid w:val="00F32311"/>
    <w:rsid w:val="00F329BD"/>
    <w:rsid w:val="00F33B22"/>
    <w:rsid w:val="00F33D96"/>
    <w:rsid w:val="00F3459C"/>
    <w:rsid w:val="00F37284"/>
    <w:rsid w:val="00F41813"/>
    <w:rsid w:val="00F41AFE"/>
    <w:rsid w:val="00F4206A"/>
    <w:rsid w:val="00F42731"/>
    <w:rsid w:val="00F438E7"/>
    <w:rsid w:val="00F440B8"/>
    <w:rsid w:val="00F44188"/>
    <w:rsid w:val="00F44311"/>
    <w:rsid w:val="00F45C84"/>
    <w:rsid w:val="00F45F00"/>
    <w:rsid w:val="00F461D3"/>
    <w:rsid w:val="00F46754"/>
    <w:rsid w:val="00F47B91"/>
    <w:rsid w:val="00F50D74"/>
    <w:rsid w:val="00F51089"/>
    <w:rsid w:val="00F532A0"/>
    <w:rsid w:val="00F53D93"/>
    <w:rsid w:val="00F5501F"/>
    <w:rsid w:val="00F56564"/>
    <w:rsid w:val="00F61AD0"/>
    <w:rsid w:val="00F621B9"/>
    <w:rsid w:val="00F62457"/>
    <w:rsid w:val="00F63CE2"/>
    <w:rsid w:val="00F64F50"/>
    <w:rsid w:val="00F67D56"/>
    <w:rsid w:val="00F701AF"/>
    <w:rsid w:val="00F72BDB"/>
    <w:rsid w:val="00F73DF4"/>
    <w:rsid w:val="00F74433"/>
    <w:rsid w:val="00F800BE"/>
    <w:rsid w:val="00F807A0"/>
    <w:rsid w:val="00F8187E"/>
    <w:rsid w:val="00F85311"/>
    <w:rsid w:val="00F861F6"/>
    <w:rsid w:val="00F86C2B"/>
    <w:rsid w:val="00F908AB"/>
    <w:rsid w:val="00F916D0"/>
    <w:rsid w:val="00F92C19"/>
    <w:rsid w:val="00F933B7"/>
    <w:rsid w:val="00F975CC"/>
    <w:rsid w:val="00F9772F"/>
    <w:rsid w:val="00FA08E0"/>
    <w:rsid w:val="00FA5C49"/>
    <w:rsid w:val="00FA72A9"/>
    <w:rsid w:val="00FB0975"/>
    <w:rsid w:val="00FB0A4C"/>
    <w:rsid w:val="00FB3F9D"/>
    <w:rsid w:val="00FB4DF4"/>
    <w:rsid w:val="00FC0434"/>
    <w:rsid w:val="00FC0B18"/>
    <w:rsid w:val="00FC0D40"/>
    <w:rsid w:val="00FC30A8"/>
    <w:rsid w:val="00FC365E"/>
    <w:rsid w:val="00FC3E73"/>
    <w:rsid w:val="00FD1D2F"/>
    <w:rsid w:val="00FD6EB7"/>
    <w:rsid w:val="00FE23C0"/>
    <w:rsid w:val="00FE306F"/>
    <w:rsid w:val="00FE4883"/>
    <w:rsid w:val="00FE51A3"/>
    <w:rsid w:val="00FE5AFC"/>
    <w:rsid w:val="00FF14D4"/>
    <w:rsid w:val="00FF3A79"/>
    <w:rsid w:val="00FF475E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D17F66"/>
  <w15:docId w15:val="{A16B0E17-23D2-4B1E-AAD3-08436370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EB"/>
    <w:pPr>
      <w:spacing w:after="120"/>
      <w:jc w:val="both"/>
    </w:pPr>
    <w:rPr>
      <w:rFonts w:ascii="Verdana" w:hAnsi="Verdana"/>
      <w:sz w:val="22"/>
      <w:szCs w:val="22"/>
    </w:rPr>
  </w:style>
  <w:style w:type="paragraph" w:styleId="Titolo1">
    <w:name w:val="heading 1"/>
    <w:basedOn w:val="Normale"/>
    <w:next w:val="Normale"/>
    <w:qFormat/>
    <w:rsid w:val="001145D6"/>
    <w:pPr>
      <w:keepNext/>
      <w:keepLines/>
      <w:numPr>
        <w:numId w:val="1"/>
      </w:numPr>
      <w:pBdr>
        <w:top w:val="single" w:sz="4" w:space="1" w:color="auto"/>
      </w:pBdr>
      <w:spacing w:after="400"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qFormat/>
    <w:rsid w:val="001145D6"/>
    <w:pPr>
      <w:keepNext/>
      <w:keepLines/>
      <w:numPr>
        <w:ilvl w:val="1"/>
        <w:numId w:val="1"/>
      </w:numPr>
      <w:spacing w:before="320"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qFormat/>
    <w:rsid w:val="001145D6"/>
    <w:pPr>
      <w:keepNext/>
      <w:keepLines/>
      <w:numPr>
        <w:ilvl w:val="2"/>
        <w:numId w:val="1"/>
      </w:numPr>
      <w:spacing w:before="280" w:after="16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1145D6"/>
    <w:pPr>
      <w:keepNext/>
      <w:keepLines/>
      <w:numPr>
        <w:ilvl w:val="3"/>
        <w:numId w:val="1"/>
      </w:numPr>
      <w:spacing w:before="200" w:after="80"/>
      <w:outlineLvl w:val="3"/>
    </w:pPr>
    <w:rPr>
      <w:i/>
      <w:szCs w:val="32"/>
    </w:rPr>
  </w:style>
  <w:style w:type="paragraph" w:styleId="Titolo5">
    <w:name w:val="heading 5"/>
    <w:basedOn w:val="Titolo1"/>
    <w:next w:val="Normale"/>
    <w:qFormat/>
    <w:rsid w:val="001145D6"/>
    <w:pPr>
      <w:outlineLvl w:val="4"/>
    </w:pPr>
    <w:rPr>
      <w:i/>
    </w:rPr>
  </w:style>
  <w:style w:type="paragraph" w:styleId="Titolo6">
    <w:name w:val="heading 6"/>
    <w:basedOn w:val="Titolo2"/>
    <w:next w:val="Normale"/>
    <w:qFormat/>
    <w:rsid w:val="001145D6"/>
    <w:pPr>
      <w:outlineLvl w:val="5"/>
    </w:pPr>
    <w:rPr>
      <w:b w:val="0"/>
    </w:rPr>
  </w:style>
  <w:style w:type="paragraph" w:styleId="Titolo7">
    <w:name w:val="heading 7"/>
    <w:basedOn w:val="Titolo3"/>
    <w:next w:val="Normale"/>
    <w:qFormat/>
    <w:rsid w:val="001145D6"/>
    <w:pPr>
      <w:outlineLvl w:val="6"/>
    </w:pPr>
    <w:rPr>
      <w:rFonts w:ascii="Arial" w:hAnsi="Arial"/>
      <w:color w:val="000000"/>
    </w:rPr>
  </w:style>
  <w:style w:type="paragraph" w:styleId="Titolo8">
    <w:name w:val="heading 8"/>
    <w:basedOn w:val="Normale"/>
    <w:next w:val="Normale"/>
    <w:autoRedefine/>
    <w:qFormat/>
    <w:rsid w:val="001145D6"/>
    <w:pPr>
      <w:spacing w:before="160" w:after="0"/>
      <w:outlineLvl w:val="7"/>
    </w:pPr>
    <w:rPr>
      <w:i/>
      <w:color w:val="0000FF"/>
    </w:rPr>
  </w:style>
  <w:style w:type="paragraph" w:styleId="Titolo9">
    <w:name w:val="heading 9"/>
    <w:basedOn w:val="Normale"/>
    <w:next w:val="Normale"/>
    <w:autoRedefine/>
    <w:qFormat/>
    <w:rsid w:val="001145D6"/>
    <w:pPr>
      <w:spacing w:before="160" w:after="0"/>
      <w:outlineLvl w:val="8"/>
    </w:pPr>
    <w:rPr>
      <w:i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ent1">
    <w:name w:val="indent 1"/>
    <w:basedOn w:val="Normale"/>
    <w:next w:val="Normale"/>
    <w:rsid w:val="001145D6"/>
    <w:pPr>
      <w:ind w:left="284"/>
    </w:pPr>
    <w:rPr>
      <w:snapToGrid w:val="0"/>
    </w:rPr>
  </w:style>
  <w:style w:type="paragraph" w:customStyle="1" w:styleId="indent2">
    <w:name w:val="indent 2"/>
    <w:basedOn w:val="Normale"/>
    <w:next w:val="Normale"/>
    <w:rsid w:val="001145D6"/>
    <w:pPr>
      <w:ind w:left="567"/>
    </w:pPr>
    <w:rPr>
      <w:snapToGrid w:val="0"/>
    </w:rPr>
  </w:style>
  <w:style w:type="paragraph" w:customStyle="1" w:styleId="indent3">
    <w:name w:val="indent 3"/>
    <w:basedOn w:val="Normale"/>
    <w:next w:val="Normale"/>
    <w:rsid w:val="001145D6"/>
    <w:pPr>
      <w:ind w:left="851"/>
    </w:pPr>
  </w:style>
  <w:style w:type="paragraph" w:styleId="Intestazione">
    <w:name w:val="header"/>
    <w:basedOn w:val="Normale"/>
    <w:link w:val="IntestazioneCarattere"/>
    <w:semiHidden/>
    <w:rsid w:val="001145D6"/>
    <w:pPr>
      <w:tabs>
        <w:tab w:val="center" w:pos="3790"/>
        <w:tab w:val="right" w:pos="8300"/>
      </w:tabs>
      <w:spacing w:after="0"/>
      <w:ind w:left="-720"/>
    </w:pPr>
    <w:rPr>
      <w:rFonts w:ascii="Arial" w:hAnsi="Arial"/>
      <w:i/>
      <w:sz w:val="16"/>
    </w:rPr>
  </w:style>
  <w:style w:type="paragraph" w:customStyle="1" w:styleId="FigureCaption">
    <w:name w:val="Figure Caption"/>
    <w:next w:val="Normale"/>
    <w:rsid w:val="001145D6"/>
    <w:pPr>
      <w:keepNext/>
      <w:keepLines/>
      <w:numPr>
        <w:numId w:val="8"/>
      </w:numPr>
      <w:spacing w:before="160" w:after="400"/>
      <w:ind w:right="720"/>
    </w:pPr>
    <w:rPr>
      <w:rFonts w:ascii="Arial" w:hAnsi="Arial"/>
      <w:i/>
      <w:lang w:val="en-US"/>
    </w:rPr>
  </w:style>
  <w:style w:type="paragraph" w:styleId="Pidipagina">
    <w:name w:val="footer"/>
    <w:basedOn w:val="Normale"/>
    <w:link w:val="PidipaginaCarattere"/>
    <w:autoRedefine/>
    <w:uiPriority w:val="99"/>
    <w:rsid w:val="001145D6"/>
    <w:pPr>
      <w:tabs>
        <w:tab w:val="center" w:pos="3790"/>
        <w:tab w:val="right" w:pos="8300"/>
      </w:tabs>
      <w:spacing w:before="40" w:after="40"/>
      <w:jc w:val="center"/>
    </w:pPr>
    <w:rPr>
      <w:rFonts w:ascii="Arial" w:hAnsi="Arial"/>
      <w:i/>
      <w:sz w:val="16"/>
    </w:rPr>
  </w:style>
  <w:style w:type="paragraph" w:styleId="Numeroelenco">
    <w:name w:val="List Number"/>
    <w:basedOn w:val="Normale"/>
    <w:next w:val="Normale"/>
    <w:semiHidden/>
    <w:rsid w:val="001145D6"/>
    <w:pPr>
      <w:numPr>
        <w:numId w:val="2"/>
      </w:numPr>
      <w:tabs>
        <w:tab w:val="clear" w:pos="360"/>
        <w:tab w:val="left" w:pos="357"/>
      </w:tabs>
      <w:spacing w:after="0"/>
      <w:ind w:left="357" w:hanging="357"/>
    </w:pPr>
  </w:style>
  <w:style w:type="paragraph" w:styleId="Numeroelenco2">
    <w:name w:val="List Number 2"/>
    <w:basedOn w:val="Normale"/>
    <w:next w:val="Normale"/>
    <w:semiHidden/>
    <w:rsid w:val="001145D6"/>
    <w:pPr>
      <w:numPr>
        <w:numId w:val="3"/>
      </w:numPr>
      <w:tabs>
        <w:tab w:val="clear" w:pos="360"/>
        <w:tab w:val="left" w:pos="641"/>
      </w:tabs>
      <w:spacing w:after="0"/>
      <w:ind w:left="641" w:hanging="357"/>
    </w:pPr>
  </w:style>
  <w:style w:type="paragraph" w:styleId="Numeroelenco3">
    <w:name w:val="List Number 3"/>
    <w:basedOn w:val="Normale"/>
    <w:next w:val="Normale"/>
    <w:semiHidden/>
    <w:rsid w:val="001145D6"/>
    <w:pPr>
      <w:numPr>
        <w:numId w:val="4"/>
      </w:numPr>
      <w:tabs>
        <w:tab w:val="clear" w:pos="360"/>
        <w:tab w:val="left" w:pos="924"/>
      </w:tabs>
      <w:spacing w:after="0"/>
      <w:ind w:left="924"/>
    </w:pPr>
  </w:style>
  <w:style w:type="paragraph" w:styleId="Puntoelenco">
    <w:name w:val="List Bullet"/>
    <w:basedOn w:val="Normale"/>
    <w:next w:val="Normale"/>
    <w:semiHidden/>
    <w:rsid w:val="001145D6"/>
    <w:pPr>
      <w:numPr>
        <w:numId w:val="5"/>
      </w:numPr>
      <w:tabs>
        <w:tab w:val="left" w:pos="0"/>
      </w:tabs>
    </w:pPr>
  </w:style>
  <w:style w:type="paragraph" w:styleId="Puntoelenco2">
    <w:name w:val="List Bullet 2"/>
    <w:basedOn w:val="Normale"/>
    <w:next w:val="Normale"/>
    <w:semiHidden/>
    <w:rsid w:val="001145D6"/>
    <w:pPr>
      <w:numPr>
        <w:numId w:val="6"/>
      </w:numPr>
    </w:pPr>
  </w:style>
  <w:style w:type="paragraph" w:styleId="Puntoelenco3">
    <w:name w:val="List Bullet 3"/>
    <w:basedOn w:val="Normale"/>
    <w:next w:val="Normale"/>
    <w:semiHidden/>
    <w:rsid w:val="001145D6"/>
    <w:pPr>
      <w:numPr>
        <w:numId w:val="7"/>
      </w:numPr>
      <w:tabs>
        <w:tab w:val="clear" w:pos="360"/>
        <w:tab w:val="left" w:pos="924"/>
      </w:tabs>
      <w:ind w:left="913" w:hanging="425"/>
    </w:pPr>
  </w:style>
  <w:style w:type="paragraph" w:customStyle="1" w:styleId="List1">
    <w:name w:val="List 1"/>
    <w:basedOn w:val="Normale"/>
    <w:next w:val="Normale"/>
    <w:rsid w:val="001145D6"/>
    <w:pPr>
      <w:ind w:left="357" w:hanging="357"/>
    </w:pPr>
  </w:style>
  <w:style w:type="paragraph" w:customStyle="1" w:styleId="Intest1">
    <w:name w:val="Intest. 1"/>
    <w:basedOn w:val="Normale"/>
    <w:next w:val="Normale"/>
    <w:rsid w:val="001145D6"/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1145D6"/>
    <w:pPr>
      <w:keepNext/>
      <w:spacing w:before="240"/>
    </w:pPr>
    <w:rPr>
      <w:b/>
      <w:sz w:val="32"/>
    </w:rPr>
  </w:style>
  <w:style w:type="paragraph" w:customStyle="1" w:styleId="Intest3">
    <w:name w:val="Intest. 3"/>
    <w:basedOn w:val="Normale"/>
    <w:next w:val="Normale"/>
    <w:rsid w:val="001145D6"/>
    <w:pPr>
      <w:keepNext/>
      <w:spacing w:before="240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1145D6"/>
    <w:pPr>
      <w:keepNext/>
      <w:spacing w:before="240"/>
    </w:pPr>
    <w:rPr>
      <w:b/>
    </w:rPr>
  </w:style>
  <w:style w:type="paragraph" w:styleId="Elenco3">
    <w:name w:val="List 3"/>
    <w:basedOn w:val="List1"/>
    <w:next w:val="Normale"/>
    <w:semiHidden/>
    <w:rsid w:val="001145D6"/>
    <w:pPr>
      <w:ind w:left="924"/>
    </w:pPr>
  </w:style>
  <w:style w:type="paragraph" w:styleId="Elenco2">
    <w:name w:val="List 2"/>
    <w:basedOn w:val="List1"/>
    <w:next w:val="Normale"/>
    <w:semiHidden/>
    <w:rsid w:val="001145D6"/>
    <w:pPr>
      <w:ind w:left="641"/>
    </w:pPr>
  </w:style>
  <w:style w:type="character" w:styleId="Numeropagina">
    <w:name w:val="page number"/>
    <w:basedOn w:val="Carpredefinitoparagrafo"/>
    <w:semiHidden/>
    <w:rsid w:val="001145D6"/>
  </w:style>
  <w:style w:type="paragraph" w:styleId="Sommario1">
    <w:name w:val="toc 1"/>
    <w:basedOn w:val="Normale"/>
    <w:next w:val="Normale"/>
    <w:autoRedefine/>
    <w:uiPriority w:val="39"/>
    <w:rsid w:val="00FE51A3"/>
    <w:pPr>
      <w:tabs>
        <w:tab w:val="left" w:pos="567"/>
        <w:tab w:val="right" w:leader="dot" w:pos="9060"/>
      </w:tabs>
      <w:spacing w:after="0"/>
      <w:ind w:left="567" w:hanging="567"/>
      <w:contextualSpacing/>
    </w:pPr>
    <w:rPr>
      <w:rFonts w:ascii="Arial" w:hAnsi="Arial" w:cs="Arial"/>
      <w:b/>
      <w:color w:val="0D0D0D"/>
    </w:rPr>
  </w:style>
  <w:style w:type="paragraph" w:styleId="Sommario2">
    <w:name w:val="toc 2"/>
    <w:basedOn w:val="Normale"/>
    <w:next w:val="Normale"/>
    <w:autoRedefine/>
    <w:uiPriority w:val="39"/>
    <w:rsid w:val="001145D6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1145D6"/>
    <w:pPr>
      <w:ind w:left="480"/>
    </w:pPr>
  </w:style>
  <w:style w:type="paragraph" w:styleId="Sommario4">
    <w:name w:val="toc 4"/>
    <w:basedOn w:val="Normale"/>
    <w:next w:val="Normale"/>
    <w:autoRedefine/>
    <w:semiHidden/>
    <w:rsid w:val="001145D6"/>
    <w:pPr>
      <w:ind w:left="720"/>
    </w:pPr>
  </w:style>
  <w:style w:type="paragraph" w:styleId="Sommario5">
    <w:name w:val="toc 5"/>
    <w:basedOn w:val="Normale"/>
    <w:next w:val="Normale"/>
    <w:autoRedefine/>
    <w:semiHidden/>
    <w:rsid w:val="001145D6"/>
    <w:pPr>
      <w:ind w:left="960"/>
    </w:pPr>
  </w:style>
  <w:style w:type="paragraph" w:styleId="Sommario6">
    <w:name w:val="toc 6"/>
    <w:basedOn w:val="Normale"/>
    <w:next w:val="Normale"/>
    <w:autoRedefine/>
    <w:semiHidden/>
    <w:rsid w:val="001145D6"/>
    <w:pPr>
      <w:ind w:left="1200"/>
    </w:pPr>
  </w:style>
  <w:style w:type="paragraph" w:styleId="Sommario7">
    <w:name w:val="toc 7"/>
    <w:basedOn w:val="Normale"/>
    <w:next w:val="Normale"/>
    <w:autoRedefine/>
    <w:semiHidden/>
    <w:rsid w:val="001145D6"/>
    <w:pPr>
      <w:ind w:left="1440"/>
    </w:pPr>
  </w:style>
  <w:style w:type="paragraph" w:styleId="Sommario8">
    <w:name w:val="toc 8"/>
    <w:basedOn w:val="Normale"/>
    <w:next w:val="Normale"/>
    <w:autoRedefine/>
    <w:semiHidden/>
    <w:rsid w:val="001145D6"/>
    <w:pPr>
      <w:ind w:left="1680"/>
    </w:pPr>
  </w:style>
  <w:style w:type="paragraph" w:styleId="Sommario9">
    <w:name w:val="toc 9"/>
    <w:basedOn w:val="Normale"/>
    <w:next w:val="Normale"/>
    <w:autoRedefine/>
    <w:semiHidden/>
    <w:rsid w:val="001145D6"/>
    <w:pPr>
      <w:ind w:left="1920"/>
    </w:pPr>
  </w:style>
  <w:style w:type="character" w:styleId="Collegamentoipertestuale">
    <w:name w:val="Hyperlink"/>
    <w:basedOn w:val="Carpredefinitoparagrafo"/>
    <w:uiPriority w:val="99"/>
    <w:rsid w:val="001145D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1145D6"/>
    <w:rPr>
      <w:sz w:val="20"/>
    </w:rPr>
  </w:style>
  <w:style w:type="character" w:styleId="Rimandonotaapidipagina">
    <w:name w:val="footnote reference"/>
    <w:basedOn w:val="Carpredefinitoparagrafo"/>
    <w:rsid w:val="001145D6"/>
    <w:rPr>
      <w:vertAlign w:val="superscript"/>
    </w:rPr>
  </w:style>
  <w:style w:type="character" w:customStyle="1" w:styleId="ListBullet3Char">
    <w:name w:val="List Bullet 3 Char"/>
    <w:basedOn w:val="Carpredefinitoparagrafo"/>
    <w:rsid w:val="001145D6"/>
    <w:rPr>
      <w:sz w:val="24"/>
      <w:lang w:val="it-IT" w:eastAsia="it-IT" w:bidi="ar-SA"/>
    </w:rPr>
  </w:style>
  <w:style w:type="character" w:customStyle="1" w:styleId="ListBulletCharChar">
    <w:name w:val="List Bullet Char Char"/>
    <w:basedOn w:val="Carpredefinitoparagrafo"/>
    <w:rsid w:val="001145D6"/>
    <w:rPr>
      <w:sz w:val="24"/>
      <w:lang w:val="it-IT" w:eastAsia="it-IT" w:bidi="ar-SA"/>
    </w:rPr>
  </w:style>
  <w:style w:type="character" w:customStyle="1" w:styleId="Heading1Char">
    <w:name w:val="Heading 1 Char"/>
    <w:basedOn w:val="Carpredefinitoparagrafo"/>
    <w:rsid w:val="001145D6"/>
    <w:rPr>
      <w:rFonts w:ascii="Verdana" w:hAnsi="Verdana"/>
      <w:b/>
      <w:sz w:val="40"/>
      <w:szCs w:val="40"/>
      <w:lang w:val="it-IT" w:eastAsia="it-IT" w:bidi="ar-SA"/>
    </w:rPr>
  </w:style>
  <w:style w:type="character" w:customStyle="1" w:styleId="ListBullet2Char">
    <w:name w:val="List Bullet 2 Char"/>
    <w:basedOn w:val="Carpredefinitoparagrafo"/>
    <w:rsid w:val="001145D6"/>
    <w:rPr>
      <w:sz w:val="24"/>
      <w:lang w:val="it-IT" w:eastAsia="it-IT" w:bidi="ar-SA"/>
    </w:rPr>
  </w:style>
  <w:style w:type="character" w:customStyle="1" w:styleId="Heading2Char">
    <w:name w:val="Heading 2 Char"/>
    <w:basedOn w:val="Carpredefinitoparagrafo"/>
    <w:rsid w:val="001145D6"/>
    <w:rPr>
      <w:rFonts w:ascii="Verdana" w:hAnsi="Verdana"/>
      <w:b/>
      <w:sz w:val="32"/>
      <w:szCs w:val="32"/>
      <w:lang w:val="it-IT" w:eastAsia="it-IT" w:bidi="ar-SA"/>
    </w:rPr>
  </w:style>
  <w:style w:type="character" w:customStyle="1" w:styleId="Heading3Char">
    <w:name w:val="Heading 3 Char"/>
    <w:basedOn w:val="Carpredefinitoparagrafo"/>
    <w:rsid w:val="001145D6"/>
    <w:rPr>
      <w:rFonts w:ascii="Verdana" w:hAnsi="Verdana"/>
      <w:b/>
      <w:sz w:val="28"/>
      <w:szCs w:val="28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145D6"/>
    <w:pPr>
      <w:spacing w:after="0"/>
      <w:jc w:val="left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1145D6"/>
    <w:pPr>
      <w:ind w:firstLine="567"/>
    </w:pPr>
  </w:style>
  <w:style w:type="paragraph" w:styleId="Rientrocorpodeltesto2">
    <w:name w:val="Body Text Indent 2"/>
    <w:basedOn w:val="Normale"/>
    <w:semiHidden/>
    <w:rsid w:val="001145D6"/>
    <w:pPr>
      <w:spacing w:line="480" w:lineRule="auto"/>
      <w:ind w:left="283"/>
    </w:pPr>
    <w:rPr>
      <w:rFonts w:ascii="Times New Roman" w:hAnsi="Times New Roman"/>
      <w:sz w:val="24"/>
      <w:szCs w:val="20"/>
    </w:rPr>
  </w:style>
  <w:style w:type="paragraph" w:styleId="Corpotesto">
    <w:name w:val="Body Text"/>
    <w:basedOn w:val="Normale"/>
    <w:semiHidden/>
    <w:rsid w:val="001145D6"/>
    <w:rPr>
      <w:color w:val="FF0000"/>
    </w:rPr>
  </w:style>
  <w:style w:type="paragraph" w:customStyle="1" w:styleId="Comma">
    <w:name w:val="Comma"/>
    <w:basedOn w:val="Normale"/>
    <w:rsid w:val="001145D6"/>
    <w:pPr>
      <w:numPr>
        <w:numId w:val="9"/>
      </w:numPr>
      <w:spacing w:after="0"/>
      <w:jc w:val="left"/>
    </w:pPr>
    <w:rPr>
      <w:rFonts w:ascii="Times New Roman" w:hAnsi="Times New Roman"/>
      <w:sz w:val="24"/>
      <w:szCs w:val="20"/>
    </w:rPr>
  </w:style>
  <w:style w:type="paragraph" w:customStyle="1" w:styleId="Indentato1">
    <w:name w:val="Indentato1"/>
    <w:basedOn w:val="Normale"/>
    <w:rsid w:val="001145D6"/>
    <w:pPr>
      <w:numPr>
        <w:numId w:val="10"/>
      </w:numPr>
      <w:spacing w:before="120" w:after="0"/>
    </w:pPr>
    <w:rPr>
      <w:rFonts w:ascii="Times New Roman" w:hAnsi="Times New Roman"/>
      <w:sz w:val="24"/>
      <w:szCs w:val="20"/>
    </w:rPr>
  </w:style>
  <w:style w:type="paragraph" w:customStyle="1" w:styleId="Indentato2">
    <w:name w:val="Indentato2"/>
    <w:basedOn w:val="Normale"/>
    <w:rsid w:val="001145D6"/>
    <w:pPr>
      <w:numPr>
        <w:numId w:val="11"/>
      </w:numPr>
      <w:spacing w:after="0"/>
      <w:jc w:val="left"/>
    </w:pPr>
    <w:rPr>
      <w:rFonts w:ascii="Times New Roman" w:hAnsi="Times New Roman"/>
      <w:sz w:val="24"/>
      <w:szCs w:val="20"/>
    </w:rPr>
  </w:style>
  <w:style w:type="paragraph" w:styleId="Rientrocorpodeltesto3">
    <w:name w:val="Body Text Indent 3"/>
    <w:basedOn w:val="Normale"/>
    <w:semiHidden/>
    <w:rsid w:val="001145D6"/>
    <w:pPr>
      <w:ind w:left="567"/>
    </w:pPr>
    <w:rPr>
      <w:color w:val="FF0000"/>
    </w:rPr>
  </w:style>
  <w:style w:type="paragraph" w:styleId="Corpodeltesto2">
    <w:name w:val="Body Text 2"/>
    <w:basedOn w:val="Normale"/>
    <w:semiHidden/>
    <w:rsid w:val="001145D6"/>
    <w:rPr>
      <w:color w:val="000080"/>
    </w:rPr>
  </w:style>
  <w:style w:type="paragraph" w:styleId="Corpodeltesto3">
    <w:name w:val="Body Text 3"/>
    <w:basedOn w:val="Normale"/>
    <w:rsid w:val="001145D6"/>
    <w:pPr>
      <w:jc w:val="center"/>
    </w:pPr>
    <w:rPr>
      <w:i/>
      <w:color w:val="000080"/>
      <w:sz w:val="36"/>
      <w:szCs w:val="40"/>
    </w:rPr>
  </w:style>
  <w:style w:type="character" w:styleId="Collegamentovisitato">
    <w:name w:val="FollowedHyperlink"/>
    <w:basedOn w:val="Carpredefinitoparagrafo"/>
    <w:semiHidden/>
    <w:rsid w:val="001145D6"/>
    <w:rPr>
      <w:color w:val="800080"/>
      <w:u w:val="single"/>
    </w:rPr>
  </w:style>
  <w:style w:type="paragraph" w:styleId="Firma">
    <w:name w:val="Signature"/>
    <w:basedOn w:val="Normale"/>
    <w:next w:val="Normale"/>
    <w:semiHidden/>
    <w:rsid w:val="001145D6"/>
    <w:pPr>
      <w:tabs>
        <w:tab w:val="left" w:pos="5103"/>
      </w:tabs>
      <w:spacing w:before="1200" w:after="0"/>
      <w:ind w:left="5103"/>
      <w:jc w:val="left"/>
    </w:pPr>
    <w:rPr>
      <w:rFonts w:ascii="Times New Roman" w:hAnsi="Times New Roman"/>
      <w:sz w:val="24"/>
      <w:szCs w:val="20"/>
    </w:rPr>
  </w:style>
  <w:style w:type="paragraph" w:styleId="Testofumetto">
    <w:name w:val="Balloon Text"/>
    <w:basedOn w:val="Normale"/>
    <w:semiHidden/>
    <w:rsid w:val="001145D6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32637"/>
    <w:rPr>
      <w:rFonts w:ascii="Verdana" w:hAnsi="Verdana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826C2"/>
    <w:rPr>
      <w:rFonts w:ascii="Verdana" w:hAnsi="Verdana"/>
      <w:sz w:val="22"/>
      <w:szCs w:val="22"/>
    </w:rPr>
  </w:style>
  <w:style w:type="paragraph" w:styleId="Paragrafoelenco">
    <w:name w:val="List Paragraph"/>
    <w:basedOn w:val="Normale"/>
    <w:qFormat/>
    <w:rsid w:val="00FB3F9D"/>
    <w:pPr>
      <w:ind w:left="708"/>
    </w:pPr>
  </w:style>
  <w:style w:type="table" w:styleId="Grigliatabella">
    <w:name w:val="Table Grid"/>
    <w:basedOn w:val="Tabellanormale"/>
    <w:uiPriority w:val="59"/>
    <w:rsid w:val="00D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rsid w:val="00A758E1"/>
    <w:rPr>
      <w:rFonts w:ascii="Courier New" w:hAnsi="Courier New"/>
    </w:rPr>
  </w:style>
  <w:style w:type="paragraph" w:customStyle="1" w:styleId="Default">
    <w:name w:val="Default"/>
    <w:rsid w:val="000F38D3"/>
    <w:pPr>
      <w:widowControl w:val="0"/>
      <w:autoSpaceDE w:val="0"/>
      <w:autoSpaceDN w:val="0"/>
      <w:adjustRightInd w:val="0"/>
    </w:pPr>
    <w:rPr>
      <w:rFonts w:ascii="HJFOMP+TimesNewRoman,Bold" w:hAnsi="HJFOMP+TimesNewRoman,Bold"/>
      <w:color w:val="000000"/>
      <w:sz w:val="24"/>
      <w:szCs w:val="24"/>
    </w:rPr>
  </w:style>
  <w:style w:type="paragraph" w:customStyle="1" w:styleId="usoboll1">
    <w:name w:val="usoboll1"/>
    <w:basedOn w:val="Default"/>
    <w:next w:val="Default"/>
    <w:rsid w:val="000F38D3"/>
    <w:pPr>
      <w:widowControl/>
    </w:pPr>
    <w:rPr>
      <w:rFonts w:ascii="TimesNewRoman,Bold" w:hAnsi="TimesNewRoman,Bold"/>
      <w:color w:val="auto"/>
      <w:sz w:val="20"/>
    </w:rPr>
  </w:style>
  <w:style w:type="paragraph" w:styleId="NormaleWeb">
    <w:name w:val="Normal (Web)"/>
    <w:basedOn w:val="Normale"/>
    <w:rsid w:val="00E81F6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81F6B"/>
    <w:rPr>
      <w:rFonts w:ascii="Verdana" w:hAnsi="Verdana"/>
      <w:szCs w:val="22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E60BA"/>
    <w:rPr>
      <w:rFonts w:ascii="Arial" w:hAnsi="Arial"/>
      <w:i/>
      <w:sz w:val="16"/>
      <w:szCs w:val="22"/>
    </w:rPr>
  </w:style>
  <w:style w:type="character" w:styleId="Testosegnaposto">
    <w:name w:val="Placeholder Text"/>
    <w:basedOn w:val="Carpredefinitoparagrafo"/>
    <w:uiPriority w:val="99"/>
    <w:semiHidden/>
    <w:rsid w:val="00F64F50"/>
    <w:rPr>
      <w:color w:val="808080"/>
    </w:rPr>
  </w:style>
  <w:style w:type="character" w:customStyle="1" w:styleId="st">
    <w:name w:val="st"/>
    <w:rsid w:val="00CA720B"/>
  </w:style>
  <w:style w:type="character" w:styleId="Enfasigrassetto">
    <w:name w:val="Strong"/>
    <w:basedOn w:val="Carpredefinitoparagrafo"/>
    <w:uiPriority w:val="22"/>
    <w:qFormat/>
    <w:rsid w:val="004F7CF3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65"/>
    <w:rPr>
      <w:rFonts w:ascii="Arial" w:hAnsi="Arial"/>
      <w:i/>
      <w:sz w:val="16"/>
      <w:szCs w:val="22"/>
    </w:rPr>
  </w:style>
  <w:style w:type="table" w:styleId="Tabellaacolori2">
    <w:name w:val="Table Colorful 2"/>
    <w:basedOn w:val="Tabellanormale"/>
    <w:rsid w:val="00E4600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24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49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4975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4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4975"/>
    <w:rPr>
      <w:rFonts w:ascii="Verdana" w:hAnsi="Verdana"/>
      <w:b/>
      <w:bCs/>
    </w:rPr>
  </w:style>
  <w:style w:type="paragraph" w:styleId="Titolo">
    <w:name w:val="Title"/>
    <w:basedOn w:val="Normale"/>
    <w:link w:val="TitoloCarattere"/>
    <w:uiPriority w:val="10"/>
    <w:qFormat/>
    <w:rsid w:val="00445D03"/>
    <w:pPr>
      <w:spacing w:after="0"/>
      <w:jc w:val="center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45D03"/>
    <w:rPr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a.Tonci\My%20Documents\Andrea\ZZZZXXXX\UTILITA'\template\word%20template\NUOVO%20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DDAF4C03D4424E83E6D66E7291EEDD" ma:contentTypeVersion="3" ma:contentTypeDescription="Creare un nuovo documento." ma:contentTypeScope="" ma:versionID="339f302516583c34fed5de09b8a3824c">
  <xsd:schema xmlns:xsd="http://www.w3.org/2001/XMLSchema" xmlns:xs="http://www.w3.org/2001/XMLSchema" xmlns:p="http://schemas.microsoft.com/office/2006/metadata/properties" xmlns:ns2="a43c7578-1ef9-400f-9253-d179688e5df7" targetNamespace="http://schemas.microsoft.com/office/2006/metadata/properties" ma:root="true" ma:fieldsID="c35853eab01ecce5b18b431f042d6005" ns2:_="">
    <xsd:import namespace="a43c7578-1ef9-400f-9253-d179688e5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7578-1ef9-400f-9253-d179688e5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BA4F-F985-4AA7-85FF-DC03FAC8435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43c7578-1ef9-400f-9253-d179688e5df7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408069-7C92-4656-8866-5F61FEB7B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A7BA9-F670-46BB-A289-D678057A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c7578-1ef9-400f-9253-d179688e5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ADE01-74E9-4755-A080-F5F1144E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TEMPLATE</Template>
  <TotalTime>2</TotalTime>
  <Pages>4</Pages>
  <Words>759</Words>
  <Characters>4332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WW Full Column A4 Numbered Template Version 3, Sept 9</vt:lpstr>
    </vt:vector>
  </TitlesOfParts>
  <Company>IBM</Company>
  <LinksUpToDate>false</LinksUpToDate>
  <CharactersWithSpaces>5081</CharactersWithSpaces>
  <SharedDoc>false</SharedDoc>
  <HLinks>
    <vt:vector size="156" baseType="variant">
      <vt:variant>
        <vt:i4>131096</vt:i4>
      </vt:variant>
      <vt:variant>
        <vt:i4>153</vt:i4>
      </vt:variant>
      <vt:variant>
        <vt:i4>0</vt:i4>
      </vt:variant>
      <vt:variant>
        <vt:i4>5</vt:i4>
      </vt:variant>
      <vt:variant>
        <vt:lpwstr>http://www.isvap.it/</vt:lpwstr>
      </vt:variant>
      <vt:variant>
        <vt:lpwstr/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_Toc354391686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_Toc354391685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_Toc354391684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_Toc354391683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_Toc354391682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_Toc354391681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_Toc354391680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_Toc354391679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_Toc354391678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_Toc354391677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_Toc354391676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_Toc354391675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_Toc354391674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_Toc354391673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_Toc354391672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_Toc354391671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_Toc354391670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_Toc354391669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_Toc354391668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_Toc354391667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_Toc354391666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_Toc354391665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_Toc354391664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_Toc354391663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_Toc354391662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Full Column A4 Numbered Template Version 3, Sept 9</dc:title>
  <dc:creator>YourNameHere</dc:creator>
  <cp:lastModifiedBy>Giuseppe Colella (IVASS)</cp:lastModifiedBy>
  <cp:revision>2</cp:revision>
  <cp:lastPrinted>2017-06-07T16:09:00Z</cp:lastPrinted>
  <dcterms:created xsi:type="dcterms:W3CDTF">2021-02-18T15:54:00Z</dcterms:created>
  <dcterms:modified xsi:type="dcterms:W3CDTF">2021-02-18T15:54:00Z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0x01010052DDAF4C03D4424E83E6D66E7291EEDD</vt:lpwstr>
  </property>
</Properties>
</file>