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7F66" w14:textId="77777777" w:rsidR="00F861F6" w:rsidRDefault="00F861F6" w:rsidP="00EB42AB">
      <w:pPr>
        <w:tabs>
          <w:tab w:val="center" w:pos="4535"/>
          <w:tab w:val="left" w:pos="7725"/>
        </w:tabs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14:paraId="41D17F67" w14:textId="77777777" w:rsidR="00471A44" w:rsidRDefault="00471A44" w:rsidP="00EB42AB">
      <w:pPr>
        <w:tabs>
          <w:tab w:val="center" w:pos="4535"/>
          <w:tab w:val="left" w:pos="7725"/>
        </w:tabs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1D17F68" w14:textId="77777777" w:rsidR="00F861F6" w:rsidRDefault="00F861F6" w:rsidP="00EB42AB">
      <w:pPr>
        <w:tabs>
          <w:tab w:val="center" w:pos="4535"/>
          <w:tab w:val="left" w:pos="7725"/>
        </w:tabs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62AC51D" w14:textId="16B18E8A" w:rsidR="004A0D73" w:rsidRPr="00B35ED8" w:rsidRDefault="004A0D73" w:rsidP="004A0D73">
      <w:pPr>
        <w:pStyle w:val="Rientrocorpodeltesto"/>
        <w:spacing w:line="36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B35ED8">
        <w:rPr>
          <w:rFonts w:ascii="Arial" w:hAnsi="Arial" w:cs="Arial"/>
          <w:b/>
          <w:sz w:val="28"/>
          <w:szCs w:val="28"/>
        </w:rPr>
        <w:t xml:space="preserve">PROCEDURA APERTA, AI SENSI DELL’ART. 60 DEL D. LGS. 50/2016, PER L’AFFIDAMENTO </w:t>
      </w:r>
      <w:r w:rsidR="00600715" w:rsidRPr="00B35ED8">
        <w:rPr>
          <w:rFonts w:ascii="Arial" w:hAnsi="Arial" w:cs="Arial"/>
          <w:b/>
          <w:sz w:val="28"/>
          <w:szCs w:val="28"/>
        </w:rPr>
        <w:t xml:space="preserve">DEL CONTRATTO PER LA </w:t>
      </w:r>
      <w:r w:rsidR="00F26F4F">
        <w:rPr>
          <w:rFonts w:ascii="Arial" w:hAnsi="Arial" w:cs="Arial"/>
          <w:b/>
          <w:sz w:val="28"/>
          <w:szCs w:val="28"/>
        </w:rPr>
        <w:t>REALIZZAZIONE</w:t>
      </w:r>
      <w:r w:rsidR="00C74E1A" w:rsidRPr="00B35ED8">
        <w:rPr>
          <w:rFonts w:ascii="Arial" w:hAnsi="Arial" w:cs="Arial"/>
          <w:b/>
          <w:sz w:val="28"/>
          <w:szCs w:val="28"/>
        </w:rPr>
        <w:t xml:space="preserve"> </w:t>
      </w:r>
      <w:r w:rsidR="00600715" w:rsidRPr="00B35ED8">
        <w:rPr>
          <w:rFonts w:ascii="Arial" w:hAnsi="Arial" w:cs="Arial"/>
          <w:b/>
          <w:sz w:val="28"/>
          <w:szCs w:val="28"/>
        </w:rPr>
        <w:t>E SOMMINISTRAZIONE DI UN TEST DI ALFABETIZZAZIONE ASSICURATIVA</w:t>
      </w:r>
    </w:p>
    <w:p w14:paraId="70953890" w14:textId="19173599" w:rsidR="004A0D73" w:rsidRPr="00F26F4F" w:rsidRDefault="004A0D73" w:rsidP="004A0D73">
      <w:pPr>
        <w:pStyle w:val="Rientrocorpodeltesto"/>
        <w:spacing w:line="360" w:lineRule="auto"/>
        <w:ind w:firstLine="0"/>
        <w:jc w:val="center"/>
        <w:rPr>
          <w:rFonts w:ascii="Arial" w:hAnsi="Arial" w:cs="Arial"/>
          <w:sz w:val="28"/>
          <w:szCs w:val="28"/>
        </w:rPr>
      </w:pPr>
      <w:r w:rsidRPr="00F26F4F">
        <w:rPr>
          <w:rFonts w:ascii="Arial" w:hAnsi="Arial" w:cs="Arial"/>
          <w:sz w:val="28"/>
          <w:szCs w:val="28"/>
        </w:rPr>
        <w:t xml:space="preserve">(CIG </w:t>
      </w:r>
      <w:r w:rsidR="007E5286">
        <w:rPr>
          <w:rFonts w:ascii="Arial" w:hAnsi="Arial" w:cs="Arial"/>
          <w:sz w:val="28"/>
          <w:szCs w:val="28"/>
        </w:rPr>
        <w:t>7739060A56</w:t>
      </w:r>
      <w:r w:rsidRPr="00F26F4F">
        <w:rPr>
          <w:rFonts w:ascii="Arial" w:hAnsi="Arial" w:cs="Arial"/>
          <w:sz w:val="28"/>
          <w:szCs w:val="28"/>
        </w:rPr>
        <w:t>)</w:t>
      </w:r>
    </w:p>
    <w:p w14:paraId="27A7EC0D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70177561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6BB33281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54A55DCC" w14:textId="07875F26" w:rsidR="004A0D73" w:rsidRPr="00445D03" w:rsidRDefault="00445D03" w:rsidP="002816DA">
      <w:pPr>
        <w:pStyle w:val="Rientrocorpodeltesto"/>
        <w:ind w:firstLine="0"/>
        <w:jc w:val="center"/>
        <w:rPr>
          <w:rFonts w:ascii="Arial" w:hAnsi="Arial" w:cs="Arial"/>
          <w:sz w:val="24"/>
        </w:rPr>
      </w:pPr>
      <w:r w:rsidRPr="00445D03">
        <w:rPr>
          <w:rFonts w:ascii="Arial" w:hAnsi="Arial" w:cs="Arial"/>
          <w:sz w:val="24"/>
        </w:rPr>
        <w:t xml:space="preserve">Allegato </w:t>
      </w:r>
      <w:r w:rsidR="007E5286">
        <w:rPr>
          <w:rFonts w:ascii="Arial" w:hAnsi="Arial" w:cs="Arial"/>
          <w:sz w:val="24"/>
        </w:rPr>
        <w:t>5</w:t>
      </w:r>
      <w:r w:rsidR="00B62CAB">
        <w:rPr>
          <w:rFonts w:ascii="Arial" w:hAnsi="Arial" w:cs="Arial"/>
          <w:sz w:val="24"/>
        </w:rPr>
        <w:t xml:space="preserve"> </w:t>
      </w:r>
      <w:r w:rsidRPr="00445D03">
        <w:rPr>
          <w:rFonts w:ascii="Arial" w:hAnsi="Arial" w:cs="Arial"/>
          <w:sz w:val="24"/>
        </w:rPr>
        <w:t>al DISCIPLINARE DI GARA</w:t>
      </w:r>
    </w:p>
    <w:p w14:paraId="670C3A57" w14:textId="77777777" w:rsidR="004A0D73" w:rsidRPr="00235324" w:rsidRDefault="004A0D73" w:rsidP="004A0D73">
      <w:pPr>
        <w:pStyle w:val="Rientrocorpodeltesto"/>
        <w:jc w:val="center"/>
        <w:rPr>
          <w:rFonts w:cs="Arial"/>
          <w:b/>
          <w:sz w:val="32"/>
        </w:rPr>
      </w:pPr>
    </w:p>
    <w:p w14:paraId="2836542E" w14:textId="10A6AF89" w:rsidR="00BA504A" w:rsidRPr="00445D03" w:rsidRDefault="002816DA" w:rsidP="004A0D73">
      <w:pPr>
        <w:pStyle w:val="Rientrocorpodeltesto"/>
        <w:spacing w:after="0"/>
        <w:ind w:firstLine="0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28"/>
        </w:rPr>
        <w:t xml:space="preserve">SCHEMA DI OFFERTA </w:t>
      </w:r>
      <w:r w:rsidR="0008347C">
        <w:rPr>
          <w:rFonts w:ascii="Arial" w:hAnsi="Arial" w:cs="Arial"/>
          <w:b/>
          <w:sz w:val="28"/>
        </w:rPr>
        <w:t>ECONOMICA</w:t>
      </w:r>
    </w:p>
    <w:p w14:paraId="41D17F72" w14:textId="77777777" w:rsidR="00AD466A" w:rsidRDefault="00AD466A" w:rsidP="00C7617E">
      <w:pPr>
        <w:tabs>
          <w:tab w:val="center" w:pos="4535"/>
          <w:tab w:val="left" w:pos="7725"/>
        </w:tabs>
        <w:spacing w:after="0"/>
        <w:jc w:val="center"/>
        <w:rPr>
          <w:rFonts w:ascii="Arial" w:hAnsi="Arial" w:cs="Arial"/>
          <w:bCs/>
          <w:color w:val="000000"/>
          <w:sz w:val="28"/>
          <w:szCs w:val="32"/>
        </w:rPr>
      </w:pPr>
    </w:p>
    <w:p w14:paraId="5F99A621" w14:textId="77777777" w:rsidR="006535E7" w:rsidRDefault="006535E7" w:rsidP="00786424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469926F" w14:textId="77777777" w:rsidR="006535E7" w:rsidRDefault="006535E7" w:rsidP="00786424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1D17F74" w14:textId="77777777" w:rsidR="00EB42AB" w:rsidRPr="00786424" w:rsidRDefault="00F861F6" w:rsidP="00786424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br w:type="page"/>
      </w:r>
    </w:p>
    <w:p w14:paraId="05A0285E" w14:textId="77777777" w:rsidR="00445D03" w:rsidRDefault="00445D03" w:rsidP="00445D03">
      <w:pPr>
        <w:autoSpaceDE w:val="0"/>
        <w:jc w:val="center"/>
        <w:rPr>
          <w:b/>
        </w:rPr>
      </w:pPr>
    </w:p>
    <w:p w14:paraId="1B6EB945" w14:textId="77777777" w:rsidR="001C22B7" w:rsidRDefault="001C22B7" w:rsidP="001C22B7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012D4E">
        <w:rPr>
          <w:rFonts w:ascii="Arial" w:hAnsi="Arial" w:cs="Arial"/>
          <w:b/>
          <w:sz w:val="30"/>
          <w:szCs w:val="30"/>
        </w:rPr>
        <w:t>SCHEMA DI OFFERTA ECONOMICA</w:t>
      </w:r>
    </w:p>
    <w:p w14:paraId="01C64265" w14:textId="77777777" w:rsidR="001C22B7" w:rsidRPr="00097B05" w:rsidRDefault="001C22B7" w:rsidP="001C22B7">
      <w:pPr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2DEDC441" w14:textId="77777777" w:rsidR="001C22B7" w:rsidRDefault="001C22B7" w:rsidP="001C22B7">
      <w:pPr>
        <w:spacing w:after="0"/>
        <w:rPr>
          <w:rFonts w:ascii="Arial" w:hAnsi="Arial" w:cs="Arial"/>
        </w:rPr>
      </w:pPr>
    </w:p>
    <w:p w14:paraId="158EC7DC" w14:textId="77777777" w:rsidR="001C22B7" w:rsidRDefault="001C22B7" w:rsidP="001C22B7">
      <w:pPr>
        <w:spacing w:before="120"/>
        <w:rPr>
          <w:rFonts w:ascii="Arial" w:hAnsi="Arial" w:cs="Arial"/>
        </w:rPr>
      </w:pPr>
      <w:r w:rsidRPr="00467A6F">
        <w:rPr>
          <w:rFonts w:ascii="Arial" w:hAnsi="Arial" w:cs="Arial"/>
        </w:rPr>
        <w:t xml:space="preserve">Il </w:t>
      </w:r>
      <w:r w:rsidRPr="004D7FFA">
        <w:rPr>
          <w:rFonts w:ascii="Arial" w:hAnsi="Arial" w:cs="Arial"/>
        </w:rPr>
        <w:t>concorrente d</w:t>
      </w:r>
      <w:r>
        <w:rPr>
          <w:rFonts w:ascii="Arial" w:hAnsi="Arial" w:cs="Arial"/>
        </w:rPr>
        <w:t xml:space="preserve">eve </w:t>
      </w:r>
      <w:r w:rsidRPr="004D7FFA">
        <w:rPr>
          <w:rFonts w:ascii="Arial" w:hAnsi="Arial" w:cs="Arial"/>
        </w:rPr>
        <w:t xml:space="preserve">indicare, in cifre, i prezzi unitari offerti al netto dell’IVA per </w:t>
      </w:r>
      <w:r>
        <w:rPr>
          <w:rFonts w:ascii="Arial" w:hAnsi="Arial" w:cs="Arial"/>
        </w:rPr>
        <w:t>ciascun servizio indicato nonché il prezzo complessivo offerto, riveniente dalla sommatoria dei prezzi unitari offerti moltiplicati per le rispettive quantità.</w:t>
      </w:r>
    </w:p>
    <w:p w14:paraId="21961006" w14:textId="77777777" w:rsidR="001C22B7" w:rsidRDefault="001C22B7" w:rsidP="001C22B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A1C4E">
        <w:rPr>
          <w:rFonts w:ascii="Arial" w:hAnsi="Arial" w:cs="Arial"/>
        </w:rPr>
        <w:t>on saranno ammesse offerte in cui non risultino indicati i pre</w:t>
      </w:r>
      <w:r>
        <w:rPr>
          <w:rFonts w:ascii="Arial" w:hAnsi="Arial" w:cs="Arial"/>
        </w:rPr>
        <w:t>zzi di tutti i servizi previsti</w:t>
      </w:r>
      <w:r w:rsidRPr="00DA1C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 particolare:</w:t>
      </w:r>
    </w:p>
    <w:p w14:paraId="14F18C80" w14:textId="794CDBEA" w:rsidR="001C22B7" w:rsidRDefault="001C22B7" w:rsidP="00FB67D6">
      <w:pPr>
        <w:spacing w:before="120"/>
        <w:ind w:left="284" w:hanging="284"/>
        <w:rPr>
          <w:rFonts w:ascii="Arial" w:hAnsi="Arial" w:cs="Arial"/>
        </w:rPr>
      </w:pPr>
      <w:r w:rsidRPr="00B8002C">
        <w:rPr>
          <w:rFonts w:ascii="Arial" w:hAnsi="Arial" w:cs="Arial"/>
        </w:rPr>
        <w:t xml:space="preserve">- </w:t>
      </w:r>
      <w:r w:rsidR="00FB67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 prezzo offerto per le attività di elaborazione del questionario ed esame dei risultati </w:t>
      </w:r>
      <w:r w:rsidR="00035AA5">
        <w:rPr>
          <w:rFonts w:ascii="Arial" w:hAnsi="Arial" w:cs="Arial"/>
        </w:rPr>
        <w:t>non potrà essere superiore</w:t>
      </w:r>
      <w:r>
        <w:rPr>
          <w:rFonts w:ascii="Arial" w:hAnsi="Arial" w:cs="Arial"/>
        </w:rPr>
        <w:t xml:space="preserve"> a </w:t>
      </w:r>
      <w:r w:rsidR="00FB67D6" w:rsidRPr="007E5286">
        <w:rPr>
          <w:rFonts w:ascii="Arial" w:hAnsi="Arial" w:cs="Arial"/>
        </w:rPr>
        <w:t>5</w:t>
      </w:r>
      <w:r w:rsidRPr="007E5286">
        <w:rPr>
          <w:rFonts w:ascii="Arial" w:hAnsi="Arial" w:cs="Arial"/>
        </w:rPr>
        <w:t>0.000,00</w:t>
      </w:r>
      <w:r>
        <w:rPr>
          <w:rFonts w:ascii="Arial" w:hAnsi="Arial" w:cs="Arial"/>
        </w:rPr>
        <w:t xml:space="preserve"> euro imponibili;</w:t>
      </w:r>
    </w:p>
    <w:p w14:paraId="11A7C792" w14:textId="5BE12880" w:rsidR="001C22B7" w:rsidRDefault="001C22B7" w:rsidP="00FB67D6">
      <w:p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B67D6">
        <w:rPr>
          <w:rFonts w:ascii="Arial" w:hAnsi="Arial" w:cs="Arial"/>
        </w:rPr>
        <w:tab/>
      </w:r>
      <w:r w:rsidRPr="00B8002C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prezzo unitario offerto per ciascuna intervista </w:t>
      </w:r>
      <w:r w:rsidR="00035AA5">
        <w:rPr>
          <w:rFonts w:ascii="Arial" w:hAnsi="Arial" w:cs="Arial"/>
        </w:rPr>
        <w:t>non potrà essere superiore</w:t>
      </w:r>
      <w:r>
        <w:rPr>
          <w:rFonts w:ascii="Arial" w:hAnsi="Arial" w:cs="Arial"/>
        </w:rPr>
        <w:t xml:space="preserve"> a </w:t>
      </w:r>
      <w:r w:rsidRPr="007E5286">
        <w:rPr>
          <w:rFonts w:ascii="Arial" w:hAnsi="Arial" w:cs="Arial"/>
        </w:rPr>
        <w:t>1</w:t>
      </w:r>
      <w:r w:rsidR="00FB67D6" w:rsidRPr="007E5286">
        <w:rPr>
          <w:rFonts w:ascii="Arial" w:hAnsi="Arial" w:cs="Arial"/>
        </w:rPr>
        <w:t>0</w:t>
      </w:r>
      <w:r w:rsidRPr="007E5286">
        <w:rPr>
          <w:rFonts w:ascii="Arial" w:hAnsi="Arial" w:cs="Arial"/>
        </w:rPr>
        <w:t xml:space="preserve">0,00 </w:t>
      </w:r>
      <w:r>
        <w:rPr>
          <w:rFonts w:ascii="Arial" w:hAnsi="Arial" w:cs="Arial"/>
        </w:rPr>
        <w:t>euro imponibili;</w:t>
      </w:r>
    </w:p>
    <w:p w14:paraId="6C9FE0F0" w14:textId="58A2BAE7" w:rsidR="001C22B7" w:rsidRDefault="001C22B7" w:rsidP="00FB67D6">
      <w:p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B67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il prezzo complessivo offerto </w:t>
      </w:r>
      <w:r w:rsidR="00035AA5">
        <w:rPr>
          <w:rFonts w:ascii="Arial" w:hAnsi="Arial" w:cs="Arial"/>
        </w:rPr>
        <w:t>non potrà essere superiore</w:t>
      </w:r>
      <w:r>
        <w:rPr>
          <w:rFonts w:ascii="Arial" w:hAnsi="Arial" w:cs="Arial"/>
        </w:rPr>
        <w:t xml:space="preserve"> </w:t>
      </w:r>
      <w:r w:rsidRPr="004D7FFA">
        <w:rPr>
          <w:rFonts w:ascii="Arial" w:hAnsi="Arial" w:cs="Arial"/>
        </w:rPr>
        <w:t xml:space="preserve">a </w:t>
      </w:r>
      <w:r w:rsidRPr="007E5286">
        <w:rPr>
          <w:rFonts w:ascii="Arial" w:hAnsi="Arial" w:cs="Arial"/>
        </w:rPr>
        <w:t>2</w:t>
      </w:r>
      <w:r w:rsidR="00A16907">
        <w:rPr>
          <w:rFonts w:ascii="Arial" w:hAnsi="Arial" w:cs="Arial"/>
        </w:rPr>
        <w:t>5</w:t>
      </w:r>
      <w:r w:rsidRPr="007E5286">
        <w:rPr>
          <w:rFonts w:ascii="Arial" w:hAnsi="Arial" w:cs="Arial"/>
        </w:rPr>
        <w:t>0.000,00</w:t>
      </w:r>
      <w:r w:rsidRPr="00FA48F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euro oltre IVA, posti a base d’asta. Tale importo, riveniente dalla sommatoria dei prezzi offerti per le attività di progettazione e somministrazione del questionario, deve ritenersi remunerativo di tutte le attività oggetto dell’appalto.</w:t>
      </w:r>
    </w:p>
    <w:p w14:paraId="4C853A2B" w14:textId="77777777" w:rsidR="001C22B7" w:rsidRDefault="001C22B7" w:rsidP="001C22B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Tutti i</w:t>
      </w:r>
      <w:r w:rsidRPr="004D7FFA">
        <w:rPr>
          <w:rFonts w:ascii="Arial" w:hAnsi="Arial" w:cs="Arial"/>
        </w:rPr>
        <w:t xml:space="preserve"> prezzi offerti dovranno essere espressi con un massimo di </w:t>
      </w:r>
      <w:r>
        <w:rPr>
          <w:rFonts w:ascii="Arial" w:hAnsi="Arial" w:cs="Arial"/>
        </w:rPr>
        <w:t>due</w:t>
      </w:r>
      <w:r w:rsidRPr="004D7FFA">
        <w:rPr>
          <w:rFonts w:ascii="Arial" w:hAnsi="Arial" w:cs="Arial"/>
        </w:rPr>
        <w:t xml:space="preserve"> cifre</w:t>
      </w:r>
      <w:r>
        <w:rPr>
          <w:rFonts w:ascii="Arial" w:hAnsi="Arial" w:cs="Arial"/>
        </w:rPr>
        <w:t xml:space="preserve"> </w:t>
      </w:r>
      <w:r w:rsidRPr="004D7FFA">
        <w:rPr>
          <w:rFonts w:ascii="Arial" w:hAnsi="Arial" w:cs="Arial"/>
        </w:rPr>
        <w:t>decimali; ulteriori cifre decimali si avranno come non apposte e non verranno prese in</w:t>
      </w:r>
      <w:r>
        <w:rPr>
          <w:rFonts w:ascii="Arial" w:hAnsi="Arial" w:cs="Arial"/>
        </w:rPr>
        <w:t xml:space="preserve"> </w:t>
      </w:r>
      <w:r w:rsidRPr="004D7FFA">
        <w:rPr>
          <w:rFonts w:ascii="Arial" w:hAnsi="Arial" w:cs="Arial"/>
        </w:rPr>
        <w:t>considerazione</w:t>
      </w:r>
      <w:r w:rsidRPr="00DA1C4E">
        <w:rPr>
          <w:rFonts w:ascii="Arial" w:hAnsi="Arial" w:cs="Arial"/>
        </w:rPr>
        <w:t>.</w:t>
      </w:r>
    </w:p>
    <w:p w14:paraId="1E0B84C1" w14:textId="77777777" w:rsidR="001C22B7" w:rsidRDefault="001C22B7" w:rsidP="00FB67D6">
      <w:pPr>
        <w:rPr>
          <w:rFonts w:ascii="Arial" w:hAnsi="Arial" w:cs="Arial"/>
        </w:rPr>
      </w:pPr>
      <w:r w:rsidRPr="00467A6F">
        <w:rPr>
          <w:rFonts w:ascii="Arial" w:hAnsi="Arial" w:cs="Arial"/>
        </w:rPr>
        <w:t xml:space="preserve">L’importo complessivo offerto si intende comprensivo degli oneri per la sicurezza da rischi specifici o “aziendali” dell’attività di impresa e dei costi della manodopera connessi con l’esecuzione della commessa, che dovranno essere, a pena di esclusione dalla gara, specificamente indicati dai concorrenti nelle sezioni </w:t>
      </w:r>
      <w:r>
        <w:rPr>
          <w:rFonts w:ascii="Arial" w:hAnsi="Arial" w:cs="Arial"/>
        </w:rPr>
        <w:t>appositamente predisposte.</w:t>
      </w:r>
    </w:p>
    <w:p w14:paraId="3EECC4E4" w14:textId="77777777" w:rsidR="001C22B7" w:rsidRDefault="001C22B7" w:rsidP="001C22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67F69813" w14:textId="13AECB81" w:rsidR="001C22B7" w:rsidRPr="00467A6F" w:rsidRDefault="001C22B7" w:rsidP="001C22B7">
      <w:pPr>
        <w:rPr>
          <w:rFonts w:ascii="Arial" w:hAnsi="Arial" w:cs="Arial"/>
        </w:rPr>
      </w:pPr>
      <w:r w:rsidRPr="00467A6F">
        <w:rPr>
          <w:rFonts w:ascii="Arial" w:hAnsi="Arial" w:cs="Arial"/>
        </w:rPr>
        <w:t>...sottoscritt...........................................in qualità di ..................................... e legale rappresentante della Impresa ......</w:t>
      </w:r>
      <w:r>
        <w:rPr>
          <w:rFonts w:ascii="Arial" w:hAnsi="Arial" w:cs="Arial"/>
        </w:rPr>
        <w:t>............</w:t>
      </w:r>
      <w:r w:rsidR="00774167">
        <w:rPr>
          <w:rFonts w:ascii="Arial" w:hAnsi="Arial" w:cs="Arial"/>
        </w:rPr>
        <w:t>....,</w:t>
      </w:r>
    </w:p>
    <w:p w14:paraId="5CADDAB8" w14:textId="33C1BF8C" w:rsidR="001C22B7" w:rsidRPr="00467A6F" w:rsidRDefault="001C22B7" w:rsidP="001C22B7">
      <w:pPr>
        <w:rPr>
          <w:rFonts w:ascii="Arial" w:hAnsi="Arial" w:cs="Arial"/>
        </w:rPr>
      </w:pPr>
      <w:r w:rsidRPr="00467A6F">
        <w:rPr>
          <w:rFonts w:ascii="Arial" w:hAnsi="Arial" w:cs="Arial"/>
        </w:rPr>
        <w:t xml:space="preserve">con riferimento alla procedura di selezione per l'affidamento dei servizi </w:t>
      </w:r>
      <w:r>
        <w:rPr>
          <w:rFonts w:ascii="Arial" w:hAnsi="Arial" w:cs="Arial"/>
        </w:rPr>
        <w:t>di realizzazione e somministrazione di un test di alfabetizzazione assicurativa (CIG:</w:t>
      </w:r>
      <w:r w:rsidR="007E5286" w:rsidRPr="007E5286">
        <w:rPr>
          <w:rFonts w:ascii="Arial" w:hAnsi="Arial" w:cs="Arial"/>
        </w:rPr>
        <w:t xml:space="preserve"> 7739060A56</w:t>
      </w:r>
      <w:r>
        <w:rPr>
          <w:rFonts w:ascii="Arial" w:hAnsi="Arial" w:cs="Arial"/>
        </w:rPr>
        <w:t>)</w:t>
      </w:r>
      <w:r w:rsidR="007741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3E55BFFF" w14:textId="77777777" w:rsidR="001C22B7" w:rsidRPr="00774167" w:rsidRDefault="001C22B7" w:rsidP="001C22B7">
      <w:pPr>
        <w:jc w:val="center"/>
        <w:rPr>
          <w:rFonts w:ascii="Arial" w:hAnsi="Arial" w:cs="Arial"/>
          <w:b/>
          <w:bCs/>
          <w:color w:val="000000"/>
          <w:sz w:val="4"/>
        </w:rPr>
      </w:pPr>
    </w:p>
    <w:p w14:paraId="7AB37319" w14:textId="77777777" w:rsidR="001C22B7" w:rsidRPr="007E5286" w:rsidRDefault="001C22B7" w:rsidP="001C22B7">
      <w:pPr>
        <w:spacing w:after="0"/>
        <w:jc w:val="center"/>
        <w:rPr>
          <w:rFonts w:ascii="Arial" w:hAnsi="Arial" w:cs="Arial"/>
          <w:b/>
        </w:rPr>
      </w:pPr>
      <w:r w:rsidRPr="007E5286">
        <w:rPr>
          <w:rFonts w:ascii="Arial" w:hAnsi="Arial" w:cs="Arial"/>
          <w:b/>
        </w:rPr>
        <w:t>FORMULA</w:t>
      </w:r>
    </w:p>
    <w:p w14:paraId="515381A3" w14:textId="77777777" w:rsidR="001C22B7" w:rsidRPr="007E5286" w:rsidRDefault="001C22B7" w:rsidP="001C22B7">
      <w:pPr>
        <w:spacing w:after="0"/>
        <w:jc w:val="center"/>
        <w:rPr>
          <w:rFonts w:ascii="Arial" w:hAnsi="Arial" w:cs="Arial"/>
          <w:b/>
        </w:rPr>
      </w:pPr>
      <w:r w:rsidRPr="007E5286">
        <w:rPr>
          <w:rFonts w:ascii="Arial" w:hAnsi="Arial" w:cs="Arial"/>
          <w:b/>
        </w:rPr>
        <w:t>LA SEGUENTE OFFERTA ECONOMICA</w:t>
      </w:r>
    </w:p>
    <w:p w14:paraId="0C90A1C4" w14:textId="77777777" w:rsidR="001C22B7" w:rsidRPr="00FB67D6" w:rsidRDefault="001C22B7" w:rsidP="001C22B7">
      <w:pPr>
        <w:jc w:val="center"/>
        <w:rPr>
          <w:rFonts w:ascii="Arial" w:hAnsi="Arial" w:cs="Arial"/>
          <w:b/>
          <w:bCs/>
          <w:color w:val="000000"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3"/>
        <w:gridCol w:w="1354"/>
        <w:gridCol w:w="1503"/>
        <w:gridCol w:w="1481"/>
        <w:gridCol w:w="1625"/>
      </w:tblGrid>
      <w:tr w:rsidR="001C22B7" w:rsidRPr="00FB67D6" w14:paraId="57B0444A" w14:textId="77777777" w:rsidTr="00A16907">
        <w:trPr>
          <w:trHeight w:val="303"/>
        </w:trPr>
        <w:tc>
          <w:tcPr>
            <w:tcW w:w="3323" w:type="dxa"/>
            <w:vAlign w:val="center"/>
          </w:tcPr>
          <w:p w14:paraId="239A8784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Tipologia di prestazione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7A4D85FA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Quantità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  <w:vAlign w:val="center"/>
          </w:tcPr>
          <w:p w14:paraId="4468D07D" w14:textId="252D8E0B" w:rsidR="001C22B7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Prezzo a base di gara</w:t>
            </w:r>
          </w:p>
          <w:p w14:paraId="0B19BC6A" w14:textId="2FAA1F32" w:rsidR="00FB67D6" w:rsidRPr="00FB67D6" w:rsidRDefault="00FB67D6" w:rsidP="006B19CD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FB67D6">
              <w:rPr>
                <w:rFonts w:ascii="Arial" w:hAnsi="Arial" w:cs="Arial"/>
                <w:i/>
                <w:sz w:val="20"/>
                <w:szCs w:val="24"/>
              </w:rPr>
              <w:t>In euro</w:t>
            </w:r>
          </w:p>
        </w:tc>
        <w:tc>
          <w:tcPr>
            <w:tcW w:w="1481" w:type="dxa"/>
            <w:vAlign w:val="center"/>
          </w:tcPr>
          <w:p w14:paraId="1EA86B0C" w14:textId="77777777" w:rsidR="001C22B7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Prezzo unitario offerto</w:t>
            </w:r>
          </w:p>
          <w:p w14:paraId="755DD3E5" w14:textId="3E1F6667" w:rsidR="00FB67D6" w:rsidRPr="00FB67D6" w:rsidRDefault="00FB67D6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i/>
                <w:sz w:val="20"/>
                <w:szCs w:val="24"/>
              </w:rPr>
              <w:t>In euro</w:t>
            </w:r>
          </w:p>
        </w:tc>
        <w:tc>
          <w:tcPr>
            <w:tcW w:w="1625" w:type="dxa"/>
            <w:vAlign w:val="center"/>
          </w:tcPr>
          <w:p w14:paraId="55A85C5A" w14:textId="77777777" w:rsidR="001C22B7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Prezzo totale offerto</w:t>
            </w:r>
          </w:p>
          <w:p w14:paraId="2B96EA89" w14:textId="36EBC7DB" w:rsidR="00FB67D6" w:rsidRPr="00FB67D6" w:rsidRDefault="00FB67D6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i/>
                <w:sz w:val="20"/>
                <w:szCs w:val="24"/>
              </w:rPr>
              <w:t>In euro</w:t>
            </w:r>
          </w:p>
        </w:tc>
      </w:tr>
      <w:tr w:rsidR="00A16907" w:rsidRPr="00FB67D6" w14:paraId="2525C1EB" w14:textId="77777777" w:rsidTr="00B3547B">
        <w:trPr>
          <w:trHeight w:val="579"/>
        </w:trPr>
        <w:tc>
          <w:tcPr>
            <w:tcW w:w="3323" w:type="dxa"/>
            <w:vAlign w:val="center"/>
          </w:tcPr>
          <w:p w14:paraId="20389F67" w14:textId="77777777" w:rsidR="00A16907" w:rsidRPr="00FB67D6" w:rsidRDefault="00A16907" w:rsidP="006B19CD">
            <w:pPr>
              <w:spacing w:after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>Elaborazione del questionario ed esame dei risultati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7480810" w14:textId="77777777" w:rsidR="00A16907" w:rsidRPr="00FB67D6" w:rsidRDefault="00A16907" w:rsidP="006B19CD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16A18E4" w14:textId="0E5EEA43" w:rsidR="00A16907" w:rsidRPr="00FB67D6" w:rsidRDefault="00A16907" w:rsidP="00FB67D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 xml:space="preserve">50.000,00 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3E49BCD1" w14:textId="291023B2" w:rsidR="00A16907" w:rsidRPr="00FB67D6" w:rsidRDefault="00A16907" w:rsidP="006B19CD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>ND</w:t>
            </w:r>
          </w:p>
        </w:tc>
        <w:tc>
          <w:tcPr>
            <w:tcW w:w="1625" w:type="dxa"/>
            <w:shd w:val="clear" w:color="auto" w:fill="FFFFFF" w:themeFill="background1"/>
          </w:tcPr>
          <w:p w14:paraId="2DDD7D89" w14:textId="573B8A44" w:rsidR="00A16907" w:rsidRPr="00B3547B" w:rsidRDefault="00B3547B" w:rsidP="00B3547B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B3547B">
              <w:rPr>
                <w:rFonts w:ascii="Arial" w:hAnsi="Arial" w:cs="Arial"/>
                <w:sz w:val="16"/>
                <w:szCs w:val="24"/>
              </w:rPr>
              <w:t>a</w:t>
            </w:r>
          </w:p>
        </w:tc>
      </w:tr>
      <w:tr w:rsidR="001C22B7" w:rsidRPr="00FB67D6" w14:paraId="4EC77F90" w14:textId="77777777" w:rsidTr="00B3547B">
        <w:trPr>
          <w:trHeight w:val="545"/>
        </w:trPr>
        <w:tc>
          <w:tcPr>
            <w:tcW w:w="3323" w:type="dxa"/>
            <w:vAlign w:val="center"/>
          </w:tcPr>
          <w:p w14:paraId="348D2359" w14:textId="77777777" w:rsidR="001C22B7" w:rsidRPr="00FB67D6" w:rsidRDefault="001C22B7" w:rsidP="006B19CD">
            <w:pPr>
              <w:spacing w:after="0"/>
              <w:jc w:val="left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 xml:space="preserve">Somministrazione delle interviste 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2591D20B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>2.000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633B920" w14:textId="164EFABF" w:rsidR="001C22B7" w:rsidRPr="00FB67D6" w:rsidRDefault="001C22B7" w:rsidP="00FB67D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B67D6">
              <w:rPr>
                <w:rFonts w:ascii="Arial" w:hAnsi="Arial" w:cs="Arial"/>
                <w:sz w:val="20"/>
                <w:szCs w:val="24"/>
              </w:rPr>
              <w:t>1</w:t>
            </w:r>
            <w:r w:rsidR="00171EE4" w:rsidRPr="00FB67D6">
              <w:rPr>
                <w:rFonts w:ascii="Arial" w:hAnsi="Arial" w:cs="Arial"/>
                <w:sz w:val="20"/>
                <w:szCs w:val="24"/>
              </w:rPr>
              <w:t>0</w:t>
            </w:r>
            <w:r w:rsidR="00FB67D6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1481" w:type="dxa"/>
          </w:tcPr>
          <w:p w14:paraId="6951E540" w14:textId="60A9A904" w:rsidR="001C22B7" w:rsidRPr="00FB67D6" w:rsidRDefault="00B3547B" w:rsidP="00B3547B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3547B">
              <w:rPr>
                <w:rFonts w:ascii="Arial" w:hAnsi="Arial" w:cs="Arial"/>
                <w:sz w:val="16"/>
                <w:szCs w:val="24"/>
              </w:rPr>
              <w:t>k</w:t>
            </w:r>
          </w:p>
        </w:tc>
        <w:tc>
          <w:tcPr>
            <w:tcW w:w="1625" w:type="dxa"/>
          </w:tcPr>
          <w:p w14:paraId="05D4C649" w14:textId="2374F498" w:rsidR="001C22B7" w:rsidRPr="00B3547B" w:rsidRDefault="00B3547B" w:rsidP="00B3547B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b = 2.000 x k</w:t>
            </w:r>
          </w:p>
        </w:tc>
      </w:tr>
      <w:tr w:rsidR="001C22B7" w:rsidRPr="00FB67D6" w14:paraId="4B79D427" w14:textId="77777777" w:rsidTr="00B3547B">
        <w:trPr>
          <w:trHeight w:val="570"/>
        </w:trPr>
        <w:tc>
          <w:tcPr>
            <w:tcW w:w="7661" w:type="dxa"/>
            <w:gridSpan w:val="4"/>
            <w:vAlign w:val="center"/>
          </w:tcPr>
          <w:p w14:paraId="05D1241D" w14:textId="77777777" w:rsidR="001C22B7" w:rsidRPr="00FB67D6" w:rsidRDefault="001C22B7" w:rsidP="006B19C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Prezzo complessivo offerto</w:t>
            </w:r>
          </w:p>
        </w:tc>
        <w:tc>
          <w:tcPr>
            <w:tcW w:w="1625" w:type="dxa"/>
          </w:tcPr>
          <w:p w14:paraId="43631718" w14:textId="7893FEFA" w:rsidR="001C22B7" w:rsidRPr="00B3547B" w:rsidRDefault="00B3547B" w:rsidP="00B3547B">
            <w:pPr>
              <w:spacing w:after="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B3547B">
              <w:rPr>
                <w:rFonts w:ascii="Arial" w:hAnsi="Arial" w:cs="Arial"/>
                <w:sz w:val="16"/>
                <w:szCs w:val="24"/>
              </w:rPr>
              <w:t>c = a +  b</w:t>
            </w:r>
          </w:p>
        </w:tc>
      </w:tr>
    </w:tbl>
    <w:p w14:paraId="1BCCAD3E" w14:textId="77777777" w:rsidR="001C22B7" w:rsidRPr="00FB67D6" w:rsidRDefault="001C22B7" w:rsidP="001C22B7">
      <w:pPr>
        <w:spacing w:after="0"/>
        <w:rPr>
          <w:rFonts w:ascii="Arial" w:hAnsi="Arial" w:cs="Arial"/>
          <w:b/>
          <w:sz w:val="2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4"/>
        <w:gridCol w:w="4512"/>
      </w:tblGrid>
      <w:tr w:rsidR="001C22B7" w:rsidRPr="00FB67D6" w14:paraId="196D4629" w14:textId="77777777" w:rsidTr="00774167">
        <w:trPr>
          <w:trHeight w:val="557"/>
        </w:trPr>
        <w:tc>
          <w:tcPr>
            <w:tcW w:w="4774" w:type="dxa"/>
            <w:vAlign w:val="center"/>
          </w:tcPr>
          <w:p w14:paraId="3B3E893D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Costi per la sicurezza aziendale</w:t>
            </w:r>
          </w:p>
        </w:tc>
        <w:tc>
          <w:tcPr>
            <w:tcW w:w="4512" w:type="dxa"/>
            <w:vAlign w:val="center"/>
          </w:tcPr>
          <w:p w14:paraId="6923B1EA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__,__ euro</w:t>
            </w:r>
          </w:p>
        </w:tc>
      </w:tr>
      <w:tr w:rsidR="001C22B7" w:rsidRPr="00FB67D6" w14:paraId="52BBB191" w14:textId="77777777" w:rsidTr="00774167">
        <w:trPr>
          <w:trHeight w:val="551"/>
        </w:trPr>
        <w:tc>
          <w:tcPr>
            <w:tcW w:w="4774" w:type="dxa"/>
            <w:vAlign w:val="center"/>
          </w:tcPr>
          <w:p w14:paraId="102958CE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Costi per la manodopera</w:t>
            </w:r>
          </w:p>
        </w:tc>
        <w:tc>
          <w:tcPr>
            <w:tcW w:w="4512" w:type="dxa"/>
            <w:vAlign w:val="center"/>
          </w:tcPr>
          <w:p w14:paraId="1D409C5F" w14:textId="77777777" w:rsidR="001C22B7" w:rsidRPr="00FB67D6" w:rsidRDefault="001C22B7" w:rsidP="006B19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B67D6">
              <w:rPr>
                <w:rFonts w:ascii="Arial" w:hAnsi="Arial" w:cs="Arial"/>
                <w:b/>
                <w:sz w:val="20"/>
                <w:szCs w:val="24"/>
              </w:rPr>
              <w:t>__,__ euro</w:t>
            </w:r>
          </w:p>
        </w:tc>
      </w:tr>
    </w:tbl>
    <w:p w14:paraId="20CA6699" w14:textId="77777777" w:rsidR="001C22B7" w:rsidRPr="00FB67D6" w:rsidRDefault="001C22B7" w:rsidP="001C22B7">
      <w:pPr>
        <w:jc w:val="center"/>
        <w:rPr>
          <w:rFonts w:ascii="Arial" w:hAnsi="Arial" w:cs="Arial"/>
          <w:b/>
          <w:bCs/>
          <w:color w:val="000000"/>
          <w:sz w:val="18"/>
        </w:rPr>
      </w:pPr>
    </w:p>
    <w:p w14:paraId="2A5BF732" w14:textId="77777777" w:rsidR="00774167" w:rsidRPr="00774167" w:rsidRDefault="00774167" w:rsidP="00774167">
      <w:p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>Il concorrente dichiara inoltre, di accettare tutte le condizioni specificate nel Bando di Gara, nel Capitolato Tecnico, nel Disciplinare di gara e nello Schema di contratto, e dichiara altresì:</w:t>
      </w:r>
    </w:p>
    <w:p w14:paraId="2527127B" w14:textId="77777777" w:rsidR="00774167" w:rsidRPr="00774167" w:rsidRDefault="00774167" w:rsidP="00774167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>che la presente offerta è irrevocabile ed impegnativa sino al 180° (centottantesimo) giorno successivo alla data di scadenza fissata per la presentazione dell’offerta; su richiesta dell’IVASS, la validità della stessa potrà essere prorogata per ulteriori 180 giorni se, trascorsi i primi 180 giorni, non sia conclusa la procedura di aggiudicazione;</w:t>
      </w:r>
    </w:p>
    <w:p w14:paraId="66FCBFF0" w14:textId="77777777" w:rsidR="00774167" w:rsidRPr="00774167" w:rsidRDefault="00774167" w:rsidP="00774167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>di aver preso cognizione di tutte le circostanze generali e speciali che possono interessare l’esecuzione di tutte le prestazioni oggetto del contratto e che di tali circostanze ha tenuto conto nella determinazione del prezzo, ritenuto remunerativo;</w:t>
      </w:r>
    </w:p>
    <w:p w14:paraId="095C506E" w14:textId="77777777" w:rsidR="00774167" w:rsidRPr="00774167" w:rsidRDefault="00774167" w:rsidP="00774167">
      <w:pPr>
        <w:pStyle w:val="Puntoelenco"/>
        <w:numPr>
          <w:ilvl w:val="0"/>
          <w:numId w:val="39"/>
        </w:num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>che i prezzi offerti per la realizzazione del progetto sono comprensivi di tutti gli oneri di struttura, organizzazione e dotazioni strumentali a carico del fornitore, comprese le eventuali spese di viaggio e trasferta;</w:t>
      </w:r>
    </w:p>
    <w:p w14:paraId="35863134" w14:textId="77777777" w:rsidR="00774167" w:rsidRPr="00774167" w:rsidRDefault="00774167" w:rsidP="00774167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>che i prezzi indicati sono comprensivi di tutti gli oneri a carico della Società;</w:t>
      </w:r>
    </w:p>
    <w:p w14:paraId="781A55EE" w14:textId="77777777" w:rsidR="00774167" w:rsidRPr="00774167" w:rsidRDefault="00774167" w:rsidP="00774167">
      <w:pPr>
        <w:numPr>
          <w:ilvl w:val="0"/>
          <w:numId w:val="39"/>
        </w:num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 xml:space="preserve">che il Capitolato Tecnico e tutti gli altri atti di gara costituiranno parte integrante e sostanziale del Contratto che verrà stipulato con l’IVASS.  </w:t>
      </w:r>
    </w:p>
    <w:p w14:paraId="255F7496" w14:textId="77777777" w:rsidR="00774167" w:rsidRPr="00774167" w:rsidRDefault="00774167" w:rsidP="00774167">
      <w:pPr>
        <w:spacing w:after="0"/>
        <w:rPr>
          <w:rFonts w:ascii="Arial" w:hAnsi="Arial" w:cs="Arial"/>
        </w:rPr>
      </w:pPr>
    </w:p>
    <w:p w14:paraId="111730E6" w14:textId="77777777" w:rsidR="00774167" w:rsidRPr="00774167" w:rsidRDefault="00774167" w:rsidP="00774167">
      <w:pPr>
        <w:spacing w:after="0"/>
        <w:jc w:val="left"/>
        <w:rPr>
          <w:rFonts w:ascii="Arial" w:hAnsi="Arial" w:cs="Arial"/>
        </w:rPr>
      </w:pPr>
      <w:r w:rsidRPr="00774167">
        <w:rPr>
          <w:rFonts w:ascii="Arial" w:hAnsi="Arial" w:cs="Arial"/>
        </w:rPr>
        <w:t>Luogo, data</w:t>
      </w:r>
    </w:p>
    <w:p w14:paraId="41BBB15C" w14:textId="71DD608E" w:rsidR="00774167" w:rsidRPr="00774167" w:rsidRDefault="00774167" w:rsidP="00774167">
      <w:pPr>
        <w:spacing w:after="0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74167">
        <w:rPr>
          <w:rFonts w:ascii="Arial" w:hAnsi="Arial" w:cs="Arial"/>
        </w:rPr>
        <w:t>Firma del legale rappresentante della società</w:t>
      </w:r>
    </w:p>
    <w:p w14:paraId="588FED0A" w14:textId="77777777" w:rsidR="00774167" w:rsidRPr="00774167" w:rsidRDefault="00774167" w:rsidP="00774167">
      <w:pPr>
        <w:spacing w:after="0"/>
        <w:rPr>
          <w:rFonts w:ascii="Arial" w:hAnsi="Arial" w:cs="Arial"/>
        </w:rPr>
      </w:pPr>
      <w:r w:rsidRPr="00774167">
        <w:rPr>
          <w:rFonts w:ascii="Arial" w:hAnsi="Arial" w:cs="Arial"/>
        </w:rPr>
        <w:t xml:space="preserve">                                                                     (o di persona munita di specifici poteri di firma)</w:t>
      </w:r>
    </w:p>
    <w:p w14:paraId="24857193" w14:textId="77777777" w:rsidR="00774167" w:rsidRPr="00730177" w:rsidRDefault="00774167" w:rsidP="00774167">
      <w:pPr>
        <w:spacing w:after="0"/>
        <w:rPr>
          <w:rFonts w:ascii="Arial" w:hAnsi="Arial" w:cs="Arial"/>
          <w:sz w:val="20"/>
          <w:szCs w:val="20"/>
        </w:rPr>
      </w:pPr>
    </w:p>
    <w:p w14:paraId="6D2B623C" w14:textId="5C429EAC" w:rsidR="00445D03" w:rsidRPr="00774167" w:rsidRDefault="00774167" w:rsidP="00774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_________________________________</w:t>
      </w:r>
    </w:p>
    <w:sectPr w:rsidR="00445D03" w:rsidRPr="00774167" w:rsidSect="001145D6">
      <w:headerReference w:type="default" r:id="rId11"/>
      <w:footerReference w:type="default" r:id="rId12"/>
      <w:footnotePr>
        <w:pos w:val="beneathText"/>
      </w:footnotePr>
      <w:pgSz w:w="11906" w:h="16838" w:code="9"/>
      <w:pgMar w:top="1985" w:right="1418" w:bottom="1701" w:left="1418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DCE9E" w14:textId="77777777" w:rsidR="00417731" w:rsidRDefault="00417731">
      <w:r>
        <w:separator/>
      </w:r>
    </w:p>
  </w:endnote>
  <w:endnote w:type="continuationSeparator" w:id="0">
    <w:p w14:paraId="12A6560F" w14:textId="77777777" w:rsidR="00417731" w:rsidRDefault="0041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JFOM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108258"/>
      <w:docPartObj>
        <w:docPartGallery w:val="Page Numbers (Bottom of Page)"/>
        <w:docPartUnique/>
      </w:docPartObj>
    </w:sdtPr>
    <w:sdtEndPr/>
    <w:sdtContent>
      <w:p w14:paraId="316F45CC" w14:textId="38ED16E9" w:rsidR="00417731" w:rsidRDefault="002816DA" w:rsidP="00771665">
        <w:pPr>
          <w:pStyle w:val="Pidipagina"/>
          <w:jc w:val="both"/>
        </w:pPr>
        <w:r>
          <w:t xml:space="preserve">Schema di Offerta </w:t>
        </w:r>
        <w:r w:rsidR="0008347C">
          <w:t>Economica</w:t>
        </w:r>
        <w:r w:rsidR="00417731">
          <w:tab/>
        </w:r>
        <w:r w:rsidR="00417731">
          <w:tab/>
        </w:r>
        <w:r w:rsidR="00417731">
          <w:fldChar w:fldCharType="begin"/>
        </w:r>
        <w:r w:rsidR="00417731">
          <w:instrText>PAGE   \* MERGEFORMAT</w:instrText>
        </w:r>
        <w:r w:rsidR="00417731">
          <w:fldChar w:fldCharType="separate"/>
        </w:r>
        <w:r w:rsidR="00D30AF7">
          <w:rPr>
            <w:noProof/>
          </w:rPr>
          <w:t>1</w:t>
        </w:r>
        <w:r w:rsidR="00417731">
          <w:fldChar w:fldCharType="end"/>
        </w:r>
      </w:p>
    </w:sdtContent>
  </w:sdt>
  <w:p w14:paraId="41D18142" w14:textId="77777777" w:rsidR="00417731" w:rsidRDefault="004177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54AB" w14:textId="77777777" w:rsidR="00417731" w:rsidRDefault="00417731">
      <w:r>
        <w:separator/>
      </w:r>
    </w:p>
  </w:footnote>
  <w:footnote w:type="continuationSeparator" w:id="0">
    <w:p w14:paraId="3F50ED2E" w14:textId="77777777" w:rsidR="00417731" w:rsidRDefault="0041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86"/>
      <w:gridCol w:w="5174"/>
    </w:tblGrid>
    <w:tr w:rsidR="00417731" w14:paraId="41D1813C" w14:textId="77777777" w:rsidTr="00025B10">
      <w:trPr>
        <w:trHeight w:val="737"/>
      </w:trPr>
      <w:tc>
        <w:tcPr>
          <w:tcW w:w="3936" w:type="dxa"/>
        </w:tcPr>
        <w:p w14:paraId="41D1813A" w14:textId="244E5F1D" w:rsidR="00417731" w:rsidRDefault="00417731">
          <w:pPr>
            <w:pStyle w:val="Intestazione"/>
            <w:spacing w:before="40" w:after="40"/>
            <w:ind w:left="0"/>
            <w:jc w:val="center"/>
          </w:pPr>
          <w:r>
            <w:rPr>
              <w:i w:val="0"/>
              <w:noProof/>
            </w:rPr>
            <w:drawing>
              <wp:inline distT="0" distB="0" distL="0" distR="0" wp14:anchorId="6DA3A1D1" wp14:editId="3983B74D">
                <wp:extent cx="1697167" cy="552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VASS 3 - Grigio 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167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vAlign w:val="center"/>
        </w:tcPr>
        <w:p w14:paraId="42D76492" w14:textId="4D5A0063" w:rsidR="00417731" w:rsidRDefault="00417731" w:rsidP="004A0D73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4A0D73">
            <w:rPr>
              <w:rFonts w:ascii="Arial" w:hAnsi="Arial" w:cs="Arial"/>
              <w:i/>
              <w:sz w:val="18"/>
              <w:szCs w:val="18"/>
            </w:rPr>
            <w:t>Proce</w:t>
          </w:r>
          <w:r>
            <w:rPr>
              <w:rFonts w:ascii="Arial" w:hAnsi="Arial" w:cs="Arial"/>
              <w:i/>
              <w:sz w:val="18"/>
              <w:szCs w:val="18"/>
            </w:rPr>
            <w:t xml:space="preserve">dura aperta, ai sensi dell’art. </w:t>
          </w:r>
          <w:r w:rsidRPr="004A0D73">
            <w:rPr>
              <w:rFonts w:ascii="Arial" w:hAnsi="Arial" w:cs="Arial"/>
              <w:i/>
              <w:sz w:val="18"/>
              <w:szCs w:val="18"/>
            </w:rPr>
            <w:t>60 del d. lgs. 50/2016, per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l’affidamento del contratto per la realizzazione e somministrazione di un test di alfabetizzazione assicurativa</w:t>
          </w:r>
        </w:p>
        <w:p w14:paraId="41D1813B" w14:textId="604258F3" w:rsidR="00417731" w:rsidRPr="004A0D73" w:rsidRDefault="00417731" w:rsidP="00873338">
          <w:pPr>
            <w:spacing w:after="0"/>
            <w:jc w:val="center"/>
            <w:rPr>
              <w:rFonts w:ascii="Arial" w:hAnsi="Arial"/>
              <w:sz w:val="20"/>
              <w:szCs w:val="20"/>
            </w:rPr>
          </w:pPr>
          <w:r w:rsidRPr="004A0D73">
            <w:rPr>
              <w:rFonts w:ascii="Arial" w:hAnsi="Arial" w:cs="Arial"/>
              <w:i/>
              <w:sz w:val="18"/>
              <w:szCs w:val="18"/>
            </w:rPr>
            <w:t xml:space="preserve"> (CIG </w:t>
          </w:r>
          <w:r w:rsidR="007E5286" w:rsidRPr="007E5286">
            <w:rPr>
              <w:rFonts w:ascii="Arial" w:hAnsi="Arial" w:cs="Arial"/>
              <w:i/>
              <w:sz w:val="18"/>
              <w:szCs w:val="18"/>
            </w:rPr>
            <w:t>7739060A56</w:t>
          </w:r>
          <w:r>
            <w:rPr>
              <w:rFonts w:ascii="Arial" w:hAnsi="Arial" w:cs="Arial"/>
              <w:i/>
              <w:sz w:val="18"/>
              <w:szCs w:val="18"/>
            </w:rPr>
            <w:t>)</w:t>
          </w:r>
        </w:p>
      </w:tc>
    </w:tr>
  </w:tbl>
  <w:p w14:paraId="41D1813D" w14:textId="5C3A1000" w:rsidR="00417731" w:rsidRDefault="004177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F801686"/>
    <w:lvl w:ilvl="0">
      <w:start w:val="1"/>
      <w:numFmt w:val="decimal"/>
      <w:pStyle w:val="Numeroelenco3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FFFFFF89"/>
    <w:multiLevelType w:val="singleLevel"/>
    <w:tmpl w:val="56B007B4"/>
    <w:lvl w:ilvl="0">
      <w:start w:val="1"/>
      <w:numFmt w:val="decimal"/>
      <w:pStyle w:val="Numeroelenco2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" w15:restartNumberingAfterBreak="0">
    <w:nsid w:val="FFFFFFFB"/>
    <w:multiLevelType w:val="multilevel"/>
    <w:tmpl w:val="B8E25CEC"/>
    <w:lvl w:ilvl="0">
      <w:start w:val="1"/>
      <w:numFmt w:val="decimal"/>
      <w:pStyle w:val="Titolo1"/>
      <w:lvlText w:val="%1."/>
      <w:lvlJc w:val="left"/>
      <w:pPr>
        <w:tabs>
          <w:tab w:val="num" w:pos="2411"/>
        </w:tabs>
        <w:ind w:left="2411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644"/>
        </w:tabs>
        <w:ind w:left="284" w:firstLine="0"/>
      </w:pPr>
      <w:rPr>
        <w:rFonts w:hint="default"/>
        <w:b w:val="0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Arial"/>
        <w:b/>
        <w:sz w:val="24"/>
        <w:szCs w:val="24"/>
      </w:rPr>
    </w:lvl>
  </w:abstractNum>
  <w:abstractNum w:abstractNumId="4" w15:restartNumberingAfterBreak="0">
    <w:nsid w:val="00000006"/>
    <w:multiLevelType w:val="singleLevel"/>
    <w:tmpl w:val="EC0AD6D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  <w:szCs w:val="24"/>
        <w:shd w:val="clear" w:color="auto" w:fill="FFFFFF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  <w:shd w:val="clear" w:color="auto" w:fill="FFFFFF"/>
      </w:rPr>
    </w:lvl>
  </w:abstractNum>
  <w:abstractNum w:abstractNumId="7" w15:restartNumberingAfterBreak="0">
    <w:nsid w:val="025C4025"/>
    <w:multiLevelType w:val="singleLevel"/>
    <w:tmpl w:val="DE982A94"/>
    <w:lvl w:ilvl="0">
      <w:start w:val="1"/>
      <w:numFmt w:val="bullet"/>
      <w:pStyle w:val="Puntoelenco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029C5999"/>
    <w:multiLevelType w:val="hybridMultilevel"/>
    <w:tmpl w:val="E2CA00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42E41"/>
    <w:multiLevelType w:val="hybridMultilevel"/>
    <w:tmpl w:val="182CD246"/>
    <w:lvl w:ilvl="0" w:tplc="ACD84AF6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71" w:hanging="360"/>
      </w:pPr>
    </w:lvl>
    <w:lvl w:ilvl="2" w:tplc="0410001B" w:tentative="1">
      <w:start w:val="1"/>
      <w:numFmt w:val="lowerRoman"/>
      <w:lvlText w:val="%3."/>
      <w:lvlJc w:val="right"/>
      <w:pPr>
        <w:ind w:left="1791" w:hanging="180"/>
      </w:pPr>
    </w:lvl>
    <w:lvl w:ilvl="3" w:tplc="0410000F" w:tentative="1">
      <w:start w:val="1"/>
      <w:numFmt w:val="decimal"/>
      <w:lvlText w:val="%4."/>
      <w:lvlJc w:val="left"/>
      <w:pPr>
        <w:ind w:left="2511" w:hanging="360"/>
      </w:pPr>
    </w:lvl>
    <w:lvl w:ilvl="4" w:tplc="04100019" w:tentative="1">
      <w:start w:val="1"/>
      <w:numFmt w:val="lowerLetter"/>
      <w:lvlText w:val="%5."/>
      <w:lvlJc w:val="left"/>
      <w:pPr>
        <w:ind w:left="3231" w:hanging="360"/>
      </w:pPr>
    </w:lvl>
    <w:lvl w:ilvl="5" w:tplc="0410001B" w:tentative="1">
      <w:start w:val="1"/>
      <w:numFmt w:val="lowerRoman"/>
      <w:lvlText w:val="%6."/>
      <w:lvlJc w:val="right"/>
      <w:pPr>
        <w:ind w:left="3951" w:hanging="180"/>
      </w:pPr>
    </w:lvl>
    <w:lvl w:ilvl="6" w:tplc="0410000F" w:tentative="1">
      <w:start w:val="1"/>
      <w:numFmt w:val="decimal"/>
      <w:lvlText w:val="%7."/>
      <w:lvlJc w:val="left"/>
      <w:pPr>
        <w:ind w:left="4671" w:hanging="360"/>
      </w:pPr>
    </w:lvl>
    <w:lvl w:ilvl="7" w:tplc="04100019" w:tentative="1">
      <w:start w:val="1"/>
      <w:numFmt w:val="lowerLetter"/>
      <w:lvlText w:val="%8."/>
      <w:lvlJc w:val="left"/>
      <w:pPr>
        <w:ind w:left="5391" w:hanging="360"/>
      </w:pPr>
    </w:lvl>
    <w:lvl w:ilvl="8" w:tplc="0410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0" w15:restartNumberingAfterBreak="0">
    <w:nsid w:val="0C555C56"/>
    <w:multiLevelType w:val="hybridMultilevel"/>
    <w:tmpl w:val="40627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3DB"/>
    <w:multiLevelType w:val="hybridMultilevel"/>
    <w:tmpl w:val="EBD84846"/>
    <w:lvl w:ilvl="0" w:tplc="FE64E9C8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4E511C"/>
    <w:multiLevelType w:val="hybridMultilevel"/>
    <w:tmpl w:val="4B349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56572"/>
    <w:multiLevelType w:val="multilevel"/>
    <w:tmpl w:val="899480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162135E7"/>
    <w:multiLevelType w:val="hybridMultilevel"/>
    <w:tmpl w:val="1D5E0212"/>
    <w:lvl w:ilvl="0" w:tplc="EAF68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223BD1"/>
    <w:multiLevelType w:val="singleLevel"/>
    <w:tmpl w:val="9AECE790"/>
    <w:lvl w:ilvl="0">
      <w:start w:val="1"/>
      <w:numFmt w:val="bullet"/>
      <w:pStyle w:val="Puntoelenco2"/>
      <w:lvlText w:val=""/>
      <w:lvlJc w:val="left"/>
      <w:pPr>
        <w:tabs>
          <w:tab w:val="num" w:pos="782"/>
        </w:tabs>
        <w:ind w:left="782" w:hanging="425"/>
      </w:pPr>
      <w:rPr>
        <w:rFonts w:ascii="Wingdings" w:hAnsi="Wingdings" w:hint="default"/>
      </w:rPr>
    </w:lvl>
  </w:abstractNum>
  <w:abstractNum w:abstractNumId="16" w15:restartNumberingAfterBreak="0">
    <w:nsid w:val="19F5733B"/>
    <w:multiLevelType w:val="singleLevel"/>
    <w:tmpl w:val="604A7F1C"/>
    <w:lvl w:ilvl="0">
      <w:start w:val="1"/>
      <w:numFmt w:val="bullet"/>
      <w:pStyle w:val="Indentat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C6E59E9"/>
    <w:multiLevelType w:val="hybridMultilevel"/>
    <w:tmpl w:val="F3083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3213F"/>
    <w:multiLevelType w:val="singleLevel"/>
    <w:tmpl w:val="7186B8CA"/>
    <w:lvl w:ilvl="0">
      <w:start w:val="1"/>
      <w:numFmt w:val="bullet"/>
      <w:pStyle w:val="Inde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0139FE"/>
    <w:multiLevelType w:val="hybridMultilevel"/>
    <w:tmpl w:val="D4CAE09C"/>
    <w:lvl w:ilvl="0" w:tplc="AA00592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1124A9"/>
    <w:multiLevelType w:val="hybridMultilevel"/>
    <w:tmpl w:val="AB66F8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7586FBE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B4BF7"/>
    <w:multiLevelType w:val="hybridMultilevel"/>
    <w:tmpl w:val="DF14B53E"/>
    <w:lvl w:ilvl="0" w:tplc="B0F66B88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496F71DA"/>
    <w:multiLevelType w:val="hybridMultilevel"/>
    <w:tmpl w:val="FDC05078"/>
    <w:lvl w:ilvl="0" w:tplc="AB9AA42C">
      <w:start w:val="1"/>
      <w:numFmt w:val="bullet"/>
      <w:lvlText w:val="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393E13"/>
    <w:multiLevelType w:val="hybridMultilevel"/>
    <w:tmpl w:val="4B349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63FEF"/>
    <w:multiLevelType w:val="multilevel"/>
    <w:tmpl w:val="022A6A46"/>
    <w:lvl w:ilvl="0">
      <w:start w:val="1"/>
      <w:numFmt w:val="decimal"/>
      <w:pStyle w:val="Comma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lowerLetter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80" w:hanging="1800"/>
      </w:pPr>
      <w:rPr>
        <w:rFonts w:hint="default"/>
      </w:rPr>
    </w:lvl>
  </w:abstractNum>
  <w:abstractNum w:abstractNumId="25" w15:restartNumberingAfterBreak="0">
    <w:nsid w:val="5C700E78"/>
    <w:multiLevelType w:val="multilevel"/>
    <w:tmpl w:val="899480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E86795F"/>
    <w:multiLevelType w:val="singleLevel"/>
    <w:tmpl w:val="7CA07946"/>
    <w:lvl w:ilvl="0">
      <w:start w:val="1"/>
      <w:numFmt w:val="bullet"/>
      <w:pStyle w:val="Puntoelenco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27" w15:restartNumberingAfterBreak="0">
    <w:nsid w:val="5F2B3DCF"/>
    <w:multiLevelType w:val="hybridMultilevel"/>
    <w:tmpl w:val="FECEF190"/>
    <w:lvl w:ilvl="0" w:tplc="E5661814">
      <w:start w:val="1"/>
      <w:numFmt w:val="lowerLetter"/>
      <w:lvlText w:val="%1)"/>
      <w:lvlJc w:val="left"/>
      <w:pPr>
        <w:ind w:left="305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5FE2291A"/>
    <w:multiLevelType w:val="hybridMultilevel"/>
    <w:tmpl w:val="0374EDBA"/>
    <w:lvl w:ilvl="0" w:tplc="D714C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47713"/>
    <w:multiLevelType w:val="singleLevel"/>
    <w:tmpl w:val="4672E79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0" w15:restartNumberingAfterBreak="0">
    <w:nsid w:val="607A7F80"/>
    <w:multiLevelType w:val="hybridMultilevel"/>
    <w:tmpl w:val="38708E32"/>
    <w:lvl w:ilvl="0" w:tplc="A46652BA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318BC"/>
    <w:multiLevelType w:val="hybridMultilevel"/>
    <w:tmpl w:val="92B6B324"/>
    <w:lvl w:ilvl="0" w:tplc="BB123D28">
      <w:start w:val="4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FB6"/>
    <w:multiLevelType w:val="hybridMultilevel"/>
    <w:tmpl w:val="36E8E966"/>
    <w:lvl w:ilvl="0" w:tplc="689EE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E35DA"/>
    <w:multiLevelType w:val="hybridMultilevel"/>
    <w:tmpl w:val="4E0CAE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B50FC6"/>
    <w:multiLevelType w:val="hybridMultilevel"/>
    <w:tmpl w:val="848C7EBE"/>
    <w:lvl w:ilvl="0" w:tplc="43987494">
      <w:start w:val="1"/>
      <w:numFmt w:val="decimal"/>
      <w:pStyle w:val="FigureCaptio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4DA1CEF"/>
    <w:multiLevelType w:val="hybridMultilevel"/>
    <w:tmpl w:val="30CEA96A"/>
    <w:lvl w:ilvl="0" w:tplc="B030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1C26"/>
    <w:multiLevelType w:val="hybridMultilevel"/>
    <w:tmpl w:val="0A24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"/>
  </w:num>
  <w:num w:numId="4">
    <w:abstractNumId w:val="0"/>
  </w:num>
  <w:num w:numId="5">
    <w:abstractNumId w:val="26"/>
  </w:num>
  <w:num w:numId="6">
    <w:abstractNumId w:val="15"/>
  </w:num>
  <w:num w:numId="7">
    <w:abstractNumId w:val="7"/>
  </w:num>
  <w:num w:numId="8">
    <w:abstractNumId w:val="34"/>
  </w:num>
  <w:num w:numId="9">
    <w:abstractNumId w:val="24"/>
  </w:num>
  <w:num w:numId="10">
    <w:abstractNumId w:val="18"/>
  </w:num>
  <w:num w:numId="11">
    <w:abstractNumId w:val="16"/>
  </w:num>
  <w:num w:numId="12">
    <w:abstractNumId w:val="11"/>
  </w:num>
  <w:num w:numId="13">
    <w:abstractNumId w:val="22"/>
  </w:num>
  <w:num w:numId="14">
    <w:abstractNumId w:val="9"/>
  </w:num>
  <w:num w:numId="15">
    <w:abstractNumId w:val="30"/>
  </w:num>
  <w:num w:numId="16">
    <w:abstractNumId w:val="27"/>
  </w:num>
  <w:num w:numId="17">
    <w:abstractNumId w:val="10"/>
  </w:num>
  <w:num w:numId="18">
    <w:abstractNumId w:val="28"/>
  </w:num>
  <w:num w:numId="19">
    <w:abstractNumId w:val="35"/>
  </w:num>
  <w:num w:numId="20">
    <w:abstractNumId w:val="21"/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1"/>
  </w:num>
  <w:num w:numId="24">
    <w:abstractNumId w:val="36"/>
  </w:num>
  <w:num w:numId="25">
    <w:abstractNumId w:val="17"/>
  </w:num>
  <w:num w:numId="26">
    <w:abstractNumId w:val="32"/>
  </w:num>
  <w:num w:numId="27">
    <w:abstractNumId w:val="2"/>
  </w:num>
  <w:num w:numId="28">
    <w:abstractNumId w:val="8"/>
  </w:num>
  <w:num w:numId="29">
    <w:abstractNumId w:val="20"/>
  </w:num>
  <w:num w:numId="30">
    <w:abstractNumId w:val="33"/>
  </w:num>
  <w:num w:numId="31">
    <w:abstractNumId w:val="4"/>
  </w:num>
  <w:num w:numId="32">
    <w:abstractNumId w:val="5"/>
  </w:num>
  <w:num w:numId="33">
    <w:abstractNumId w:val="6"/>
  </w:num>
  <w:num w:numId="34">
    <w:abstractNumId w:val="19"/>
  </w:num>
  <w:num w:numId="35">
    <w:abstractNumId w:val="12"/>
  </w:num>
  <w:num w:numId="36">
    <w:abstractNumId w:val="25"/>
  </w:num>
  <w:num w:numId="37">
    <w:abstractNumId w:val="13"/>
  </w:num>
  <w:num w:numId="38">
    <w:abstractNumId w:val="23"/>
  </w:num>
  <w:num w:numId="39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3" w:dllVersion="517" w:checkStyle="1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F0"/>
    <w:rsid w:val="00000EF5"/>
    <w:rsid w:val="00006E99"/>
    <w:rsid w:val="00007320"/>
    <w:rsid w:val="00011945"/>
    <w:rsid w:val="00011A9A"/>
    <w:rsid w:val="00011EC1"/>
    <w:rsid w:val="000154F6"/>
    <w:rsid w:val="00015C5B"/>
    <w:rsid w:val="00016C35"/>
    <w:rsid w:val="000175F4"/>
    <w:rsid w:val="00021AE9"/>
    <w:rsid w:val="000240BB"/>
    <w:rsid w:val="000248A2"/>
    <w:rsid w:val="00025B10"/>
    <w:rsid w:val="00026070"/>
    <w:rsid w:val="0002663B"/>
    <w:rsid w:val="0002753C"/>
    <w:rsid w:val="0003057A"/>
    <w:rsid w:val="00032714"/>
    <w:rsid w:val="00032B71"/>
    <w:rsid w:val="00033141"/>
    <w:rsid w:val="000337DA"/>
    <w:rsid w:val="00033E45"/>
    <w:rsid w:val="0003462C"/>
    <w:rsid w:val="00035AA5"/>
    <w:rsid w:val="00043397"/>
    <w:rsid w:val="00043543"/>
    <w:rsid w:val="00045E3F"/>
    <w:rsid w:val="0005034E"/>
    <w:rsid w:val="00050674"/>
    <w:rsid w:val="000536D0"/>
    <w:rsid w:val="00053F32"/>
    <w:rsid w:val="0005402A"/>
    <w:rsid w:val="00054530"/>
    <w:rsid w:val="00060BA7"/>
    <w:rsid w:val="000628D8"/>
    <w:rsid w:val="00064991"/>
    <w:rsid w:val="000649BE"/>
    <w:rsid w:val="000736FD"/>
    <w:rsid w:val="0007681B"/>
    <w:rsid w:val="00082282"/>
    <w:rsid w:val="000826C2"/>
    <w:rsid w:val="0008347C"/>
    <w:rsid w:val="000859DE"/>
    <w:rsid w:val="000861F9"/>
    <w:rsid w:val="000870C5"/>
    <w:rsid w:val="0008779B"/>
    <w:rsid w:val="00087C7B"/>
    <w:rsid w:val="00090131"/>
    <w:rsid w:val="00090881"/>
    <w:rsid w:val="0009151C"/>
    <w:rsid w:val="00097F94"/>
    <w:rsid w:val="000A1029"/>
    <w:rsid w:val="000A1611"/>
    <w:rsid w:val="000A1B06"/>
    <w:rsid w:val="000A3B44"/>
    <w:rsid w:val="000A6F4D"/>
    <w:rsid w:val="000B1A2E"/>
    <w:rsid w:val="000B3E28"/>
    <w:rsid w:val="000B4696"/>
    <w:rsid w:val="000B48DA"/>
    <w:rsid w:val="000B50AB"/>
    <w:rsid w:val="000B5D9B"/>
    <w:rsid w:val="000C04EF"/>
    <w:rsid w:val="000C0801"/>
    <w:rsid w:val="000C143A"/>
    <w:rsid w:val="000C2BD9"/>
    <w:rsid w:val="000C3A99"/>
    <w:rsid w:val="000C5C3D"/>
    <w:rsid w:val="000C74E1"/>
    <w:rsid w:val="000D1513"/>
    <w:rsid w:val="000D71EC"/>
    <w:rsid w:val="000E10D2"/>
    <w:rsid w:val="000E1B93"/>
    <w:rsid w:val="000E5F3D"/>
    <w:rsid w:val="000E6345"/>
    <w:rsid w:val="000E7EAE"/>
    <w:rsid w:val="000F16AC"/>
    <w:rsid w:val="000F18AD"/>
    <w:rsid w:val="000F38D3"/>
    <w:rsid w:val="000F4214"/>
    <w:rsid w:val="000F4997"/>
    <w:rsid w:val="000F5217"/>
    <w:rsid w:val="000F636D"/>
    <w:rsid w:val="001000D5"/>
    <w:rsid w:val="00101BA2"/>
    <w:rsid w:val="00102662"/>
    <w:rsid w:val="001032A2"/>
    <w:rsid w:val="001032AE"/>
    <w:rsid w:val="00106C1A"/>
    <w:rsid w:val="00114276"/>
    <w:rsid w:val="001145D6"/>
    <w:rsid w:val="00115382"/>
    <w:rsid w:val="00116E7A"/>
    <w:rsid w:val="0012029E"/>
    <w:rsid w:val="00120CEB"/>
    <w:rsid w:val="00126510"/>
    <w:rsid w:val="00127089"/>
    <w:rsid w:val="00130653"/>
    <w:rsid w:val="00131BEC"/>
    <w:rsid w:val="00132637"/>
    <w:rsid w:val="0013426B"/>
    <w:rsid w:val="0013649C"/>
    <w:rsid w:val="00137480"/>
    <w:rsid w:val="001405D6"/>
    <w:rsid w:val="001409C6"/>
    <w:rsid w:val="00141CCA"/>
    <w:rsid w:val="00143D5D"/>
    <w:rsid w:val="00144DF2"/>
    <w:rsid w:val="0014548A"/>
    <w:rsid w:val="00147235"/>
    <w:rsid w:val="00147F74"/>
    <w:rsid w:val="001511A9"/>
    <w:rsid w:val="001557A9"/>
    <w:rsid w:val="00155FA2"/>
    <w:rsid w:val="00156579"/>
    <w:rsid w:val="0016084D"/>
    <w:rsid w:val="00161AA2"/>
    <w:rsid w:val="0016435D"/>
    <w:rsid w:val="00165289"/>
    <w:rsid w:val="001652D0"/>
    <w:rsid w:val="00165863"/>
    <w:rsid w:val="001662E5"/>
    <w:rsid w:val="00166CB8"/>
    <w:rsid w:val="00166CC7"/>
    <w:rsid w:val="00171EE4"/>
    <w:rsid w:val="0017271B"/>
    <w:rsid w:val="0017669B"/>
    <w:rsid w:val="00184528"/>
    <w:rsid w:val="00184AA4"/>
    <w:rsid w:val="001857B1"/>
    <w:rsid w:val="00185A01"/>
    <w:rsid w:val="001875F9"/>
    <w:rsid w:val="0019700F"/>
    <w:rsid w:val="001A05E8"/>
    <w:rsid w:val="001A2E7D"/>
    <w:rsid w:val="001A4CB4"/>
    <w:rsid w:val="001A7093"/>
    <w:rsid w:val="001B19EE"/>
    <w:rsid w:val="001B1ED8"/>
    <w:rsid w:val="001B2ECA"/>
    <w:rsid w:val="001B4D5B"/>
    <w:rsid w:val="001B792E"/>
    <w:rsid w:val="001C0FB0"/>
    <w:rsid w:val="001C17E0"/>
    <w:rsid w:val="001C22B7"/>
    <w:rsid w:val="001C455C"/>
    <w:rsid w:val="001C6530"/>
    <w:rsid w:val="001C7ABD"/>
    <w:rsid w:val="001D27D3"/>
    <w:rsid w:val="001D2C37"/>
    <w:rsid w:val="001D70DD"/>
    <w:rsid w:val="001D74A6"/>
    <w:rsid w:val="001E2728"/>
    <w:rsid w:val="001E40F2"/>
    <w:rsid w:val="001E56AC"/>
    <w:rsid w:val="001E5B22"/>
    <w:rsid w:val="001E7120"/>
    <w:rsid w:val="001E7B07"/>
    <w:rsid w:val="001F0516"/>
    <w:rsid w:val="001F0D01"/>
    <w:rsid w:val="001F257F"/>
    <w:rsid w:val="001F2C2E"/>
    <w:rsid w:val="001F59E5"/>
    <w:rsid w:val="001F5DCA"/>
    <w:rsid w:val="001F5F41"/>
    <w:rsid w:val="001F7850"/>
    <w:rsid w:val="00200B5D"/>
    <w:rsid w:val="00201E57"/>
    <w:rsid w:val="002020FC"/>
    <w:rsid w:val="00205442"/>
    <w:rsid w:val="00206241"/>
    <w:rsid w:val="0020678B"/>
    <w:rsid w:val="002117D5"/>
    <w:rsid w:val="00212F1D"/>
    <w:rsid w:val="002139FB"/>
    <w:rsid w:val="002145F4"/>
    <w:rsid w:val="00214B7D"/>
    <w:rsid w:val="00215156"/>
    <w:rsid w:val="00222C94"/>
    <w:rsid w:val="00222E14"/>
    <w:rsid w:val="00223429"/>
    <w:rsid w:val="0022359F"/>
    <w:rsid w:val="00223916"/>
    <w:rsid w:val="00223AF6"/>
    <w:rsid w:val="00226957"/>
    <w:rsid w:val="002302DB"/>
    <w:rsid w:val="0023087F"/>
    <w:rsid w:val="00235106"/>
    <w:rsid w:val="00237D62"/>
    <w:rsid w:val="00240DE2"/>
    <w:rsid w:val="00241CAC"/>
    <w:rsid w:val="00243A81"/>
    <w:rsid w:val="0024421E"/>
    <w:rsid w:val="00245334"/>
    <w:rsid w:val="00246ABC"/>
    <w:rsid w:val="0025163D"/>
    <w:rsid w:val="002521EB"/>
    <w:rsid w:val="00254027"/>
    <w:rsid w:val="002550A1"/>
    <w:rsid w:val="00255523"/>
    <w:rsid w:val="00255789"/>
    <w:rsid w:val="0026392C"/>
    <w:rsid w:val="00266711"/>
    <w:rsid w:val="00266DA3"/>
    <w:rsid w:val="002673FF"/>
    <w:rsid w:val="00272587"/>
    <w:rsid w:val="00273E7D"/>
    <w:rsid w:val="00277BAC"/>
    <w:rsid w:val="0028014A"/>
    <w:rsid w:val="002816DA"/>
    <w:rsid w:val="002825DD"/>
    <w:rsid w:val="0028376E"/>
    <w:rsid w:val="002904C5"/>
    <w:rsid w:val="00291BF2"/>
    <w:rsid w:val="002967FF"/>
    <w:rsid w:val="002A2248"/>
    <w:rsid w:val="002A487D"/>
    <w:rsid w:val="002A5128"/>
    <w:rsid w:val="002A520F"/>
    <w:rsid w:val="002A55C2"/>
    <w:rsid w:val="002A571F"/>
    <w:rsid w:val="002A5D76"/>
    <w:rsid w:val="002A5F24"/>
    <w:rsid w:val="002B1B1C"/>
    <w:rsid w:val="002B48EB"/>
    <w:rsid w:val="002B7E51"/>
    <w:rsid w:val="002C0884"/>
    <w:rsid w:val="002C1585"/>
    <w:rsid w:val="002C1D24"/>
    <w:rsid w:val="002C416B"/>
    <w:rsid w:val="002D0C9B"/>
    <w:rsid w:val="002D6CB8"/>
    <w:rsid w:val="002E1118"/>
    <w:rsid w:val="002E1F54"/>
    <w:rsid w:val="002E2F4E"/>
    <w:rsid w:val="002E4EA4"/>
    <w:rsid w:val="002E5398"/>
    <w:rsid w:val="002E7E9B"/>
    <w:rsid w:val="002F0E84"/>
    <w:rsid w:val="002F639A"/>
    <w:rsid w:val="002F70EE"/>
    <w:rsid w:val="00304701"/>
    <w:rsid w:val="00305E05"/>
    <w:rsid w:val="00306840"/>
    <w:rsid w:val="00307787"/>
    <w:rsid w:val="00307C32"/>
    <w:rsid w:val="003105BD"/>
    <w:rsid w:val="003121B6"/>
    <w:rsid w:val="00314CC6"/>
    <w:rsid w:val="0031501F"/>
    <w:rsid w:val="00315B5F"/>
    <w:rsid w:val="003206A1"/>
    <w:rsid w:val="00321BC6"/>
    <w:rsid w:val="0032466D"/>
    <w:rsid w:val="00324975"/>
    <w:rsid w:val="003301B7"/>
    <w:rsid w:val="00332963"/>
    <w:rsid w:val="00333094"/>
    <w:rsid w:val="00335678"/>
    <w:rsid w:val="00335DE7"/>
    <w:rsid w:val="00336015"/>
    <w:rsid w:val="00337800"/>
    <w:rsid w:val="00340B5A"/>
    <w:rsid w:val="00340DF7"/>
    <w:rsid w:val="00341F8D"/>
    <w:rsid w:val="003421D8"/>
    <w:rsid w:val="00342F7E"/>
    <w:rsid w:val="00343D58"/>
    <w:rsid w:val="003442B7"/>
    <w:rsid w:val="00346EB0"/>
    <w:rsid w:val="00347036"/>
    <w:rsid w:val="00352DBF"/>
    <w:rsid w:val="003538CA"/>
    <w:rsid w:val="00357930"/>
    <w:rsid w:val="00357B0F"/>
    <w:rsid w:val="00360151"/>
    <w:rsid w:val="00362B03"/>
    <w:rsid w:val="0036349C"/>
    <w:rsid w:val="003636E6"/>
    <w:rsid w:val="0036482D"/>
    <w:rsid w:val="00365465"/>
    <w:rsid w:val="00365B1E"/>
    <w:rsid w:val="00366229"/>
    <w:rsid w:val="00366AD0"/>
    <w:rsid w:val="00367041"/>
    <w:rsid w:val="003670DD"/>
    <w:rsid w:val="00367A9E"/>
    <w:rsid w:val="00367F01"/>
    <w:rsid w:val="003724C8"/>
    <w:rsid w:val="00373CDE"/>
    <w:rsid w:val="00373D97"/>
    <w:rsid w:val="00374976"/>
    <w:rsid w:val="0037636B"/>
    <w:rsid w:val="00380CD5"/>
    <w:rsid w:val="00381EA7"/>
    <w:rsid w:val="003833B7"/>
    <w:rsid w:val="003868F5"/>
    <w:rsid w:val="00387601"/>
    <w:rsid w:val="00390E8A"/>
    <w:rsid w:val="00391F37"/>
    <w:rsid w:val="00393B9C"/>
    <w:rsid w:val="00395B3D"/>
    <w:rsid w:val="003A07BA"/>
    <w:rsid w:val="003A204A"/>
    <w:rsid w:val="003A3968"/>
    <w:rsid w:val="003A3BDC"/>
    <w:rsid w:val="003A5EAC"/>
    <w:rsid w:val="003A7D7F"/>
    <w:rsid w:val="003B1C58"/>
    <w:rsid w:val="003B24F7"/>
    <w:rsid w:val="003B4AEC"/>
    <w:rsid w:val="003B61CF"/>
    <w:rsid w:val="003B647E"/>
    <w:rsid w:val="003C01A2"/>
    <w:rsid w:val="003C2835"/>
    <w:rsid w:val="003D00DA"/>
    <w:rsid w:val="003D0E7A"/>
    <w:rsid w:val="003D1629"/>
    <w:rsid w:val="003D224D"/>
    <w:rsid w:val="003D339B"/>
    <w:rsid w:val="003D473C"/>
    <w:rsid w:val="003D6150"/>
    <w:rsid w:val="003D6D7D"/>
    <w:rsid w:val="003E15AA"/>
    <w:rsid w:val="003E15BC"/>
    <w:rsid w:val="003E2E26"/>
    <w:rsid w:val="003E4C26"/>
    <w:rsid w:val="003E59E3"/>
    <w:rsid w:val="003E697E"/>
    <w:rsid w:val="003E6F53"/>
    <w:rsid w:val="003F04BB"/>
    <w:rsid w:val="003F0818"/>
    <w:rsid w:val="003F15B2"/>
    <w:rsid w:val="003F329B"/>
    <w:rsid w:val="003F373C"/>
    <w:rsid w:val="003F48BC"/>
    <w:rsid w:val="004016E3"/>
    <w:rsid w:val="004048F4"/>
    <w:rsid w:val="0040583D"/>
    <w:rsid w:val="00407D7A"/>
    <w:rsid w:val="00410588"/>
    <w:rsid w:val="00410677"/>
    <w:rsid w:val="00411492"/>
    <w:rsid w:val="00412C22"/>
    <w:rsid w:val="0041433E"/>
    <w:rsid w:val="0041558E"/>
    <w:rsid w:val="004155E4"/>
    <w:rsid w:val="00417731"/>
    <w:rsid w:val="004216BD"/>
    <w:rsid w:val="00421BDF"/>
    <w:rsid w:val="00426EF3"/>
    <w:rsid w:val="0043022C"/>
    <w:rsid w:val="00431889"/>
    <w:rsid w:val="004322B4"/>
    <w:rsid w:val="00436090"/>
    <w:rsid w:val="004362C8"/>
    <w:rsid w:val="00441122"/>
    <w:rsid w:val="00444165"/>
    <w:rsid w:val="00444A2D"/>
    <w:rsid w:val="00444B0A"/>
    <w:rsid w:val="0044512C"/>
    <w:rsid w:val="00445D03"/>
    <w:rsid w:val="00451745"/>
    <w:rsid w:val="00451863"/>
    <w:rsid w:val="00452A31"/>
    <w:rsid w:val="00453D05"/>
    <w:rsid w:val="00457162"/>
    <w:rsid w:val="004572FE"/>
    <w:rsid w:val="00457D56"/>
    <w:rsid w:val="00463347"/>
    <w:rsid w:val="004642FB"/>
    <w:rsid w:val="004645BE"/>
    <w:rsid w:val="004646B3"/>
    <w:rsid w:val="00465C01"/>
    <w:rsid w:val="004669CD"/>
    <w:rsid w:val="00467985"/>
    <w:rsid w:val="00471026"/>
    <w:rsid w:val="00471A44"/>
    <w:rsid w:val="0047274B"/>
    <w:rsid w:val="0047320C"/>
    <w:rsid w:val="00477BC7"/>
    <w:rsid w:val="00480BC6"/>
    <w:rsid w:val="00482280"/>
    <w:rsid w:val="00482D4B"/>
    <w:rsid w:val="00484B6C"/>
    <w:rsid w:val="00487437"/>
    <w:rsid w:val="00492BD7"/>
    <w:rsid w:val="00493317"/>
    <w:rsid w:val="0049352A"/>
    <w:rsid w:val="00497724"/>
    <w:rsid w:val="004A026F"/>
    <w:rsid w:val="004A0ADD"/>
    <w:rsid w:val="004A0D73"/>
    <w:rsid w:val="004A12F5"/>
    <w:rsid w:val="004A15F6"/>
    <w:rsid w:val="004A1B74"/>
    <w:rsid w:val="004A4825"/>
    <w:rsid w:val="004A57E5"/>
    <w:rsid w:val="004A7090"/>
    <w:rsid w:val="004B2573"/>
    <w:rsid w:val="004B2A51"/>
    <w:rsid w:val="004B5932"/>
    <w:rsid w:val="004B7193"/>
    <w:rsid w:val="004C3963"/>
    <w:rsid w:val="004C3CA3"/>
    <w:rsid w:val="004C4668"/>
    <w:rsid w:val="004C468C"/>
    <w:rsid w:val="004C51C9"/>
    <w:rsid w:val="004C63E9"/>
    <w:rsid w:val="004C6547"/>
    <w:rsid w:val="004C7540"/>
    <w:rsid w:val="004C770E"/>
    <w:rsid w:val="004D0224"/>
    <w:rsid w:val="004D20E3"/>
    <w:rsid w:val="004D41E8"/>
    <w:rsid w:val="004D4CC6"/>
    <w:rsid w:val="004D6E84"/>
    <w:rsid w:val="004E1553"/>
    <w:rsid w:val="004E3C27"/>
    <w:rsid w:val="004E427D"/>
    <w:rsid w:val="004E468C"/>
    <w:rsid w:val="004E4DD4"/>
    <w:rsid w:val="004E60BA"/>
    <w:rsid w:val="004F0606"/>
    <w:rsid w:val="004F1401"/>
    <w:rsid w:val="004F2839"/>
    <w:rsid w:val="004F374E"/>
    <w:rsid w:val="004F4748"/>
    <w:rsid w:val="004F5444"/>
    <w:rsid w:val="004F5B63"/>
    <w:rsid w:val="004F669C"/>
    <w:rsid w:val="004F785C"/>
    <w:rsid w:val="004F7CF3"/>
    <w:rsid w:val="00500C74"/>
    <w:rsid w:val="0050484A"/>
    <w:rsid w:val="00504A12"/>
    <w:rsid w:val="00504F2E"/>
    <w:rsid w:val="00505AC9"/>
    <w:rsid w:val="00512683"/>
    <w:rsid w:val="00513059"/>
    <w:rsid w:val="005134B7"/>
    <w:rsid w:val="0051362A"/>
    <w:rsid w:val="005144F6"/>
    <w:rsid w:val="0051636C"/>
    <w:rsid w:val="005224DD"/>
    <w:rsid w:val="005228AC"/>
    <w:rsid w:val="005302B2"/>
    <w:rsid w:val="00530A06"/>
    <w:rsid w:val="00531F25"/>
    <w:rsid w:val="00532593"/>
    <w:rsid w:val="00533767"/>
    <w:rsid w:val="00534CBA"/>
    <w:rsid w:val="00535022"/>
    <w:rsid w:val="00536046"/>
    <w:rsid w:val="0053643A"/>
    <w:rsid w:val="00536F2E"/>
    <w:rsid w:val="0053709F"/>
    <w:rsid w:val="00540B14"/>
    <w:rsid w:val="00543EDD"/>
    <w:rsid w:val="00544B34"/>
    <w:rsid w:val="00545F83"/>
    <w:rsid w:val="005463FD"/>
    <w:rsid w:val="00547B4C"/>
    <w:rsid w:val="005506B1"/>
    <w:rsid w:val="00550AC7"/>
    <w:rsid w:val="0055215B"/>
    <w:rsid w:val="00552FC7"/>
    <w:rsid w:val="005535BF"/>
    <w:rsid w:val="005574D2"/>
    <w:rsid w:val="00557C2B"/>
    <w:rsid w:val="00562472"/>
    <w:rsid w:val="0056282E"/>
    <w:rsid w:val="00564E6B"/>
    <w:rsid w:val="00567094"/>
    <w:rsid w:val="00571A85"/>
    <w:rsid w:val="005721E2"/>
    <w:rsid w:val="00572B8B"/>
    <w:rsid w:val="00574919"/>
    <w:rsid w:val="00577448"/>
    <w:rsid w:val="00580AB2"/>
    <w:rsid w:val="00581461"/>
    <w:rsid w:val="005815C9"/>
    <w:rsid w:val="00582BB9"/>
    <w:rsid w:val="0058490E"/>
    <w:rsid w:val="0059096B"/>
    <w:rsid w:val="00594EEC"/>
    <w:rsid w:val="0059531D"/>
    <w:rsid w:val="005956A8"/>
    <w:rsid w:val="005960A1"/>
    <w:rsid w:val="005970A9"/>
    <w:rsid w:val="005976F8"/>
    <w:rsid w:val="005978DC"/>
    <w:rsid w:val="00597BB3"/>
    <w:rsid w:val="005A0FB5"/>
    <w:rsid w:val="005A33EA"/>
    <w:rsid w:val="005A371B"/>
    <w:rsid w:val="005A4795"/>
    <w:rsid w:val="005B1AF6"/>
    <w:rsid w:val="005B6FA4"/>
    <w:rsid w:val="005B72D9"/>
    <w:rsid w:val="005B7D8C"/>
    <w:rsid w:val="005C0792"/>
    <w:rsid w:val="005C7B5A"/>
    <w:rsid w:val="005C7F42"/>
    <w:rsid w:val="005D1009"/>
    <w:rsid w:val="005D1C7F"/>
    <w:rsid w:val="005D46AC"/>
    <w:rsid w:val="005D779F"/>
    <w:rsid w:val="005E265D"/>
    <w:rsid w:val="005E6121"/>
    <w:rsid w:val="005E6B80"/>
    <w:rsid w:val="005F35F1"/>
    <w:rsid w:val="005F3932"/>
    <w:rsid w:val="005F55C8"/>
    <w:rsid w:val="005F5C4B"/>
    <w:rsid w:val="005F7542"/>
    <w:rsid w:val="005F7B69"/>
    <w:rsid w:val="00600715"/>
    <w:rsid w:val="00601406"/>
    <w:rsid w:val="00601A50"/>
    <w:rsid w:val="00602230"/>
    <w:rsid w:val="00603FA9"/>
    <w:rsid w:val="00604EAB"/>
    <w:rsid w:val="006063AD"/>
    <w:rsid w:val="00607847"/>
    <w:rsid w:val="00607896"/>
    <w:rsid w:val="00607A28"/>
    <w:rsid w:val="00611BB6"/>
    <w:rsid w:val="006128F9"/>
    <w:rsid w:val="00612D60"/>
    <w:rsid w:val="0061312F"/>
    <w:rsid w:val="00616685"/>
    <w:rsid w:val="00616810"/>
    <w:rsid w:val="006238F0"/>
    <w:rsid w:val="0063188C"/>
    <w:rsid w:val="00634C4C"/>
    <w:rsid w:val="00640F1C"/>
    <w:rsid w:val="00641096"/>
    <w:rsid w:val="0064161B"/>
    <w:rsid w:val="00642462"/>
    <w:rsid w:val="00644C10"/>
    <w:rsid w:val="006455E9"/>
    <w:rsid w:val="006519D3"/>
    <w:rsid w:val="006519E5"/>
    <w:rsid w:val="00651F02"/>
    <w:rsid w:val="006528AB"/>
    <w:rsid w:val="006535E7"/>
    <w:rsid w:val="0065396F"/>
    <w:rsid w:val="00653C5F"/>
    <w:rsid w:val="0065492F"/>
    <w:rsid w:val="0065558F"/>
    <w:rsid w:val="00655D3E"/>
    <w:rsid w:val="0065608B"/>
    <w:rsid w:val="00657516"/>
    <w:rsid w:val="0066087D"/>
    <w:rsid w:val="00661430"/>
    <w:rsid w:val="00662089"/>
    <w:rsid w:val="006625F7"/>
    <w:rsid w:val="00663624"/>
    <w:rsid w:val="006651FA"/>
    <w:rsid w:val="006661DB"/>
    <w:rsid w:val="00666577"/>
    <w:rsid w:val="00677E58"/>
    <w:rsid w:val="00683940"/>
    <w:rsid w:val="00684FF9"/>
    <w:rsid w:val="00686FD8"/>
    <w:rsid w:val="006905BC"/>
    <w:rsid w:val="0069097F"/>
    <w:rsid w:val="0069155E"/>
    <w:rsid w:val="0069393F"/>
    <w:rsid w:val="0069486E"/>
    <w:rsid w:val="00695DA9"/>
    <w:rsid w:val="006A02AA"/>
    <w:rsid w:val="006A0D06"/>
    <w:rsid w:val="006A1834"/>
    <w:rsid w:val="006A2BA2"/>
    <w:rsid w:val="006A422E"/>
    <w:rsid w:val="006A6745"/>
    <w:rsid w:val="006A738E"/>
    <w:rsid w:val="006A740D"/>
    <w:rsid w:val="006B02B5"/>
    <w:rsid w:val="006B03C6"/>
    <w:rsid w:val="006B2ABB"/>
    <w:rsid w:val="006B3134"/>
    <w:rsid w:val="006B49CC"/>
    <w:rsid w:val="006B5CD4"/>
    <w:rsid w:val="006C056E"/>
    <w:rsid w:val="006C4AA7"/>
    <w:rsid w:val="006C6DB3"/>
    <w:rsid w:val="006C7790"/>
    <w:rsid w:val="006C7B20"/>
    <w:rsid w:val="006D5A42"/>
    <w:rsid w:val="006D6C1E"/>
    <w:rsid w:val="006D7439"/>
    <w:rsid w:val="006E2F4A"/>
    <w:rsid w:val="006F1610"/>
    <w:rsid w:val="006F197F"/>
    <w:rsid w:val="006F1A88"/>
    <w:rsid w:val="006F1F53"/>
    <w:rsid w:val="006F203A"/>
    <w:rsid w:val="006F4B26"/>
    <w:rsid w:val="006F5FB9"/>
    <w:rsid w:val="006F745A"/>
    <w:rsid w:val="00700AC3"/>
    <w:rsid w:val="0070161B"/>
    <w:rsid w:val="00701952"/>
    <w:rsid w:val="0070271F"/>
    <w:rsid w:val="0071051F"/>
    <w:rsid w:val="00711481"/>
    <w:rsid w:val="0071214D"/>
    <w:rsid w:val="00712B85"/>
    <w:rsid w:val="00716973"/>
    <w:rsid w:val="00717C62"/>
    <w:rsid w:val="0072419B"/>
    <w:rsid w:val="0072442A"/>
    <w:rsid w:val="00725688"/>
    <w:rsid w:val="0072765C"/>
    <w:rsid w:val="00727668"/>
    <w:rsid w:val="00730AEE"/>
    <w:rsid w:val="00731B46"/>
    <w:rsid w:val="00733D78"/>
    <w:rsid w:val="007373BD"/>
    <w:rsid w:val="0073756B"/>
    <w:rsid w:val="00742D78"/>
    <w:rsid w:val="00742E3D"/>
    <w:rsid w:val="00745773"/>
    <w:rsid w:val="00754970"/>
    <w:rsid w:val="007553BF"/>
    <w:rsid w:val="00756733"/>
    <w:rsid w:val="00757B11"/>
    <w:rsid w:val="00757CC7"/>
    <w:rsid w:val="00761D69"/>
    <w:rsid w:val="007665CD"/>
    <w:rsid w:val="00767AC7"/>
    <w:rsid w:val="00767D47"/>
    <w:rsid w:val="00771665"/>
    <w:rsid w:val="00771E1A"/>
    <w:rsid w:val="00772C67"/>
    <w:rsid w:val="00773445"/>
    <w:rsid w:val="00774167"/>
    <w:rsid w:val="00774E84"/>
    <w:rsid w:val="00775AB5"/>
    <w:rsid w:val="00780248"/>
    <w:rsid w:val="00780B41"/>
    <w:rsid w:val="007811CC"/>
    <w:rsid w:val="007832DF"/>
    <w:rsid w:val="00783554"/>
    <w:rsid w:val="0078623D"/>
    <w:rsid w:val="00786424"/>
    <w:rsid w:val="00790E34"/>
    <w:rsid w:val="00791304"/>
    <w:rsid w:val="007915A4"/>
    <w:rsid w:val="00791B73"/>
    <w:rsid w:val="0079327C"/>
    <w:rsid w:val="00793410"/>
    <w:rsid w:val="00794065"/>
    <w:rsid w:val="0079569F"/>
    <w:rsid w:val="007A0876"/>
    <w:rsid w:val="007A1993"/>
    <w:rsid w:val="007A7A92"/>
    <w:rsid w:val="007B1A79"/>
    <w:rsid w:val="007B1B16"/>
    <w:rsid w:val="007B293D"/>
    <w:rsid w:val="007B34CC"/>
    <w:rsid w:val="007B399C"/>
    <w:rsid w:val="007B6CC3"/>
    <w:rsid w:val="007C1599"/>
    <w:rsid w:val="007C18BD"/>
    <w:rsid w:val="007C37F6"/>
    <w:rsid w:val="007C5839"/>
    <w:rsid w:val="007D047D"/>
    <w:rsid w:val="007D1007"/>
    <w:rsid w:val="007D3242"/>
    <w:rsid w:val="007D4CDB"/>
    <w:rsid w:val="007D7874"/>
    <w:rsid w:val="007E2B99"/>
    <w:rsid w:val="007E5286"/>
    <w:rsid w:val="007E6D45"/>
    <w:rsid w:val="007E7FDC"/>
    <w:rsid w:val="007F0497"/>
    <w:rsid w:val="007F271B"/>
    <w:rsid w:val="007F378C"/>
    <w:rsid w:val="007F3E1E"/>
    <w:rsid w:val="007F6F2F"/>
    <w:rsid w:val="0080147F"/>
    <w:rsid w:val="0080248C"/>
    <w:rsid w:val="00802A7D"/>
    <w:rsid w:val="0080681F"/>
    <w:rsid w:val="00811750"/>
    <w:rsid w:val="0081337F"/>
    <w:rsid w:val="00815E47"/>
    <w:rsid w:val="0081737F"/>
    <w:rsid w:val="0082045F"/>
    <w:rsid w:val="00820CED"/>
    <w:rsid w:val="0082142E"/>
    <w:rsid w:val="00821EA2"/>
    <w:rsid w:val="00822F80"/>
    <w:rsid w:val="0082344D"/>
    <w:rsid w:val="00823E60"/>
    <w:rsid w:val="00826CB9"/>
    <w:rsid w:val="00831722"/>
    <w:rsid w:val="00832D89"/>
    <w:rsid w:val="00834DBF"/>
    <w:rsid w:val="008408C5"/>
    <w:rsid w:val="0084281B"/>
    <w:rsid w:val="00843571"/>
    <w:rsid w:val="008449B1"/>
    <w:rsid w:val="0084549A"/>
    <w:rsid w:val="00846767"/>
    <w:rsid w:val="00850205"/>
    <w:rsid w:val="00851C58"/>
    <w:rsid w:val="00852648"/>
    <w:rsid w:val="00853592"/>
    <w:rsid w:val="008550A0"/>
    <w:rsid w:val="00855749"/>
    <w:rsid w:val="008559EB"/>
    <w:rsid w:val="008565BE"/>
    <w:rsid w:val="00860038"/>
    <w:rsid w:val="008622BB"/>
    <w:rsid w:val="00864DC6"/>
    <w:rsid w:val="00865595"/>
    <w:rsid w:val="0086724F"/>
    <w:rsid w:val="00870E42"/>
    <w:rsid w:val="00873338"/>
    <w:rsid w:val="00873E8F"/>
    <w:rsid w:val="00873F30"/>
    <w:rsid w:val="008745D9"/>
    <w:rsid w:val="00874FA6"/>
    <w:rsid w:val="008776BF"/>
    <w:rsid w:val="00880369"/>
    <w:rsid w:val="00881677"/>
    <w:rsid w:val="00884149"/>
    <w:rsid w:val="00892B19"/>
    <w:rsid w:val="008941C0"/>
    <w:rsid w:val="00895D16"/>
    <w:rsid w:val="008A0DDA"/>
    <w:rsid w:val="008A22CF"/>
    <w:rsid w:val="008A4FCF"/>
    <w:rsid w:val="008A6405"/>
    <w:rsid w:val="008B7B6D"/>
    <w:rsid w:val="008C072A"/>
    <w:rsid w:val="008C1649"/>
    <w:rsid w:val="008C2E93"/>
    <w:rsid w:val="008C3907"/>
    <w:rsid w:val="008C7CE0"/>
    <w:rsid w:val="008D5986"/>
    <w:rsid w:val="008D7E1C"/>
    <w:rsid w:val="008E0D5A"/>
    <w:rsid w:val="008E2BF4"/>
    <w:rsid w:val="008E3237"/>
    <w:rsid w:val="008E33E4"/>
    <w:rsid w:val="008E3AB1"/>
    <w:rsid w:val="008E3C23"/>
    <w:rsid w:val="008E5E9F"/>
    <w:rsid w:val="008F1AE6"/>
    <w:rsid w:val="008F46D3"/>
    <w:rsid w:val="008F4ED4"/>
    <w:rsid w:val="008F7539"/>
    <w:rsid w:val="008F7777"/>
    <w:rsid w:val="00900FA5"/>
    <w:rsid w:val="00904494"/>
    <w:rsid w:val="009049A0"/>
    <w:rsid w:val="00907376"/>
    <w:rsid w:val="0091121D"/>
    <w:rsid w:val="00912913"/>
    <w:rsid w:val="00916C5E"/>
    <w:rsid w:val="009177B3"/>
    <w:rsid w:val="00921787"/>
    <w:rsid w:val="009220CE"/>
    <w:rsid w:val="00925F6A"/>
    <w:rsid w:val="00931BA0"/>
    <w:rsid w:val="0093268C"/>
    <w:rsid w:val="00932A01"/>
    <w:rsid w:val="00932E09"/>
    <w:rsid w:val="00932E83"/>
    <w:rsid w:val="009333E3"/>
    <w:rsid w:val="009336A2"/>
    <w:rsid w:val="00933F23"/>
    <w:rsid w:val="00935281"/>
    <w:rsid w:val="00936399"/>
    <w:rsid w:val="0094236F"/>
    <w:rsid w:val="009437EF"/>
    <w:rsid w:val="00943F87"/>
    <w:rsid w:val="00947370"/>
    <w:rsid w:val="00947DE9"/>
    <w:rsid w:val="00950CD5"/>
    <w:rsid w:val="00955CC8"/>
    <w:rsid w:val="00956583"/>
    <w:rsid w:val="00956B02"/>
    <w:rsid w:val="00956EFE"/>
    <w:rsid w:val="00957265"/>
    <w:rsid w:val="00957A08"/>
    <w:rsid w:val="00957AD4"/>
    <w:rsid w:val="00962399"/>
    <w:rsid w:val="00967E22"/>
    <w:rsid w:val="00970C12"/>
    <w:rsid w:val="00971A01"/>
    <w:rsid w:val="009759C6"/>
    <w:rsid w:val="00977F3A"/>
    <w:rsid w:val="009828FD"/>
    <w:rsid w:val="0098356E"/>
    <w:rsid w:val="00990604"/>
    <w:rsid w:val="00991CE4"/>
    <w:rsid w:val="00992F2F"/>
    <w:rsid w:val="009942DB"/>
    <w:rsid w:val="00994401"/>
    <w:rsid w:val="00994871"/>
    <w:rsid w:val="009963A0"/>
    <w:rsid w:val="00996D28"/>
    <w:rsid w:val="00997311"/>
    <w:rsid w:val="009A0CBB"/>
    <w:rsid w:val="009A3037"/>
    <w:rsid w:val="009A4812"/>
    <w:rsid w:val="009A54E5"/>
    <w:rsid w:val="009B1544"/>
    <w:rsid w:val="009B2525"/>
    <w:rsid w:val="009B36DF"/>
    <w:rsid w:val="009B376A"/>
    <w:rsid w:val="009B4E4E"/>
    <w:rsid w:val="009B685C"/>
    <w:rsid w:val="009B7923"/>
    <w:rsid w:val="009C080F"/>
    <w:rsid w:val="009C08EF"/>
    <w:rsid w:val="009C0E05"/>
    <w:rsid w:val="009C278F"/>
    <w:rsid w:val="009C4A91"/>
    <w:rsid w:val="009C5293"/>
    <w:rsid w:val="009C6875"/>
    <w:rsid w:val="009D24A7"/>
    <w:rsid w:val="009D33BF"/>
    <w:rsid w:val="009E029E"/>
    <w:rsid w:val="009E3698"/>
    <w:rsid w:val="009E4BC6"/>
    <w:rsid w:val="009E4D34"/>
    <w:rsid w:val="009E5880"/>
    <w:rsid w:val="009E5B9A"/>
    <w:rsid w:val="009E7113"/>
    <w:rsid w:val="009F14F6"/>
    <w:rsid w:val="009F1736"/>
    <w:rsid w:val="009F199F"/>
    <w:rsid w:val="009F2570"/>
    <w:rsid w:val="009F2EAB"/>
    <w:rsid w:val="009F3945"/>
    <w:rsid w:val="009F6AB7"/>
    <w:rsid w:val="009F7461"/>
    <w:rsid w:val="009F7751"/>
    <w:rsid w:val="00A0027F"/>
    <w:rsid w:val="00A0099D"/>
    <w:rsid w:val="00A0152C"/>
    <w:rsid w:val="00A0155B"/>
    <w:rsid w:val="00A032D7"/>
    <w:rsid w:val="00A04D89"/>
    <w:rsid w:val="00A0536C"/>
    <w:rsid w:val="00A053AC"/>
    <w:rsid w:val="00A0559D"/>
    <w:rsid w:val="00A05B27"/>
    <w:rsid w:val="00A067D2"/>
    <w:rsid w:val="00A07407"/>
    <w:rsid w:val="00A10107"/>
    <w:rsid w:val="00A101C5"/>
    <w:rsid w:val="00A10E23"/>
    <w:rsid w:val="00A13E41"/>
    <w:rsid w:val="00A153D5"/>
    <w:rsid w:val="00A15C6C"/>
    <w:rsid w:val="00A16907"/>
    <w:rsid w:val="00A20DC3"/>
    <w:rsid w:val="00A214FA"/>
    <w:rsid w:val="00A216C1"/>
    <w:rsid w:val="00A2465F"/>
    <w:rsid w:val="00A271DB"/>
    <w:rsid w:val="00A30554"/>
    <w:rsid w:val="00A33009"/>
    <w:rsid w:val="00A354AD"/>
    <w:rsid w:val="00A35B8C"/>
    <w:rsid w:val="00A44A37"/>
    <w:rsid w:val="00A4548D"/>
    <w:rsid w:val="00A45F59"/>
    <w:rsid w:val="00A473CF"/>
    <w:rsid w:val="00A50AF9"/>
    <w:rsid w:val="00A520F8"/>
    <w:rsid w:val="00A52E89"/>
    <w:rsid w:val="00A56548"/>
    <w:rsid w:val="00A56F82"/>
    <w:rsid w:val="00A57625"/>
    <w:rsid w:val="00A60514"/>
    <w:rsid w:val="00A61EFF"/>
    <w:rsid w:val="00A6221A"/>
    <w:rsid w:val="00A62F19"/>
    <w:rsid w:val="00A6383B"/>
    <w:rsid w:val="00A63ABE"/>
    <w:rsid w:val="00A641B9"/>
    <w:rsid w:val="00A65E75"/>
    <w:rsid w:val="00A669B3"/>
    <w:rsid w:val="00A71680"/>
    <w:rsid w:val="00A71FF0"/>
    <w:rsid w:val="00A72D76"/>
    <w:rsid w:val="00A72F67"/>
    <w:rsid w:val="00A73108"/>
    <w:rsid w:val="00A7580D"/>
    <w:rsid w:val="00A758E1"/>
    <w:rsid w:val="00A762C8"/>
    <w:rsid w:val="00A80283"/>
    <w:rsid w:val="00A8135A"/>
    <w:rsid w:val="00A822FE"/>
    <w:rsid w:val="00A824D6"/>
    <w:rsid w:val="00A82956"/>
    <w:rsid w:val="00A82F90"/>
    <w:rsid w:val="00A844C8"/>
    <w:rsid w:val="00A8473C"/>
    <w:rsid w:val="00A84781"/>
    <w:rsid w:val="00A85886"/>
    <w:rsid w:val="00A859F7"/>
    <w:rsid w:val="00A90055"/>
    <w:rsid w:val="00A9271E"/>
    <w:rsid w:val="00A97222"/>
    <w:rsid w:val="00A97B0C"/>
    <w:rsid w:val="00A97E69"/>
    <w:rsid w:val="00AA0520"/>
    <w:rsid w:val="00AA08B4"/>
    <w:rsid w:val="00AA3192"/>
    <w:rsid w:val="00AA4B70"/>
    <w:rsid w:val="00AA71DD"/>
    <w:rsid w:val="00AA7883"/>
    <w:rsid w:val="00AB026F"/>
    <w:rsid w:val="00AB25D0"/>
    <w:rsid w:val="00AB3E15"/>
    <w:rsid w:val="00AB44C7"/>
    <w:rsid w:val="00AB4A52"/>
    <w:rsid w:val="00AB728F"/>
    <w:rsid w:val="00AC3843"/>
    <w:rsid w:val="00AC38DA"/>
    <w:rsid w:val="00AC506D"/>
    <w:rsid w:val="00AD0544"/>
    <w:rsid w:val="00AD05EE"/>
    <w:rsid w:val="00AD1EEA"/>
    <w:rsid w:val="00AD2568"/>
    <w:rsid w:val="00AD466A"/>
    <w:rsid w:val="00AD6E1C"/>
    <w:rsid w:val="00AD7336"/>
    <w:rsid w:val="00AD7434"/>
    <w:rsid w:val="00AD7FBA"/>
    <w:rsid w:val="00AE0460"/>
    <w:rsid w:val="00AE05FE"/>
    <w:rsid w:val="00AE0749"/>
    <w:rsid w:val="00AE08FE"/>
    <w:rsid w:val="00AE172B"/>
    <w:rsid w:val="00AE1969"/>
    <w:rsid w:val="00AE1DEA"/>
    <w:rsid w:val="00AE2054"/>
    <w:rsid w:val="00AE417C"/>
    <w:rsid w:val="00AE53C5"/>
    <w:rsid w:val="00AE6C80"/>
    <w:rsid w:val="00AF1F95"/>
    <w:rsid w:val="00AF420B"/>
    <w:rsid w:val="00AF4C75"/>
    <w:rsid w:val="00AF589E"/>
    <w:rsid w:val="00AF5DB1"/>
    <w:rsid w:val="00AF7182"/>
    <w:rsid w:val="00AF765B"/>
    <w:rsid w:val="00AF7A95"/>
    <w:rsid w:val="00B00CDE"/>
    <w:rsid w:val="00B03266"/>
    <w:rsid w:val="00B045CE"/>
    <w:rsid w:val="00B0588C"/>
    <w:rsid w:val="00B10DEB"/>
    <w:rsid w:val="00B13CC9"/>
    <w:rsid w:val="00B162BC"/>
    <w:rsid w:val="00B1682C"/>
    <w:rsid w:val="00B16FED"/>
    <w:rsid w:val="00B17206"/>
    <w:rsid w:val="00B20E0D"/>
    <w:rsid w:val="00B213AD"/>
    <w:rsid w:val="00B23D29"/>
    <w:rsid w:val="00B2457A"/>
    <w:rsid w:val="00B2589E"/>
    <w:rsid w:val="00B25F13"/>
    <w:rsid w:val="00B26BFD"/>
    <w:rsid w:val="00B3547B"/>
    <w:rsid w:val="00B35ED8"/>
    <w:rsid w:val="00B361E4"/>
    <w:rsid w:val="00B36C20"/>
    <w:rsid w:val="00B36EB2"/>
    <w:rsid w:val="00B40833"/>
    <w:rsid w:val="00B415C3"/>
    <w:rsid w:val="00B44971"/>
    <w:rsid w:val="00B46F05"/>
    <w:rsid w:val="00B47DC3"/>
    <w:rsid w:val="00B54E4B"/>
    <w:rsid w:val="00B55406"/>
    <w:rsid w:val="00B56A30"/>
    <w:rsid w:val="00B60628"/>
    <w:rsid w:val="00B60A8C"/>
    <w:rsid w:val="00B60D1A"/>
    <w:rsid w:val="00B60D95"/>
    <w:rsid w:val="00B61E2E"/>
    <w:rsid w:val="00B62CAB"/>
    <w:rsid w:val="00B66C1C"/>
    <w:rsid w:val="00B670B9"/>
    <w:rsid w:val="00B70DDB"/>
    <w:rsid w:val="00B7215E"/>
    <w:rsid w:val="00B72446"/>
    <w:rsid w:val="00B7249E"/>
    <w:rsid w:val="00B72AB8"/>
    <w:rsid w:val="00B73370"/>
    <w:rsid w:val="00B74985"/>
    <w:rsid w:val="00B752A8"/>
    <w:rsid w:val="00B7656C"/>
    <w:rsid w:val="00B77D89"/>
    <w:rsid w:val="00B80D3F"/>
    <w:rsid w:val="00B83C3C"/>
    <w:rsid w:val="00B84758"/>
    <w:rsid w:val="00B84ACA"/>
    <w:rsid w:val="00B85B22"/>
    <w:rsid w:val="00B86E3D"/>
    <w:rsid w:val="00B870CB"/>
    <w:rsid w:val="00B905C9"/>
    <w:rsid w:val="00B910D6"/>
    <w:rsid w:val="00B9194E"/>
    <w:rsid w:val="00B930A0"/>
    <w:rsid w:val="00B94666"/>
    <w:rsid w:val="00BA30CC"/>
    <w:rsid w:val="00BA3DBE"/>
    <w:rsid w:val="00BA3F3F"/>
    <w:rsid w:val="00BA444F"/>
    <w:rsid w:val="00BA504A"/>
    <w:rsid w:val="00BA5104"/>
    <w:rsid w:val="00BA5C46"/>
    <w:rsid w:val="00BA6F0D"/>
    <w:rsid w:val="00BA7335"/>
    <w:rsid w:val="00BA73D6"/>
    <w:rsid w:val="00BA7C23"/>
    <w:rsid w:val="00BB580E"/>
    <w:rsid w:val="00BB724A"/>
    <w:rsid w:val="00BC07CE"/>
    <w:rsid w:val="00BC2951"/>
    <w:rsid w:val="00BC48C2"/>
    <w:rsid w:val="00BC75A3"/>
    <w:rsid w:val="00BC7B18"/>
    <w:rsid w:val="00BC7D73"/>
    <w:rsid w:val="00BD04CD"/>
    <w:rsid w:val="00BD0813"/>
    <w:rsid w:val="00BD10FB"/>
    <w:rsid w:val="00BD4CD8"/>
    <w:rsid w:val="00BD62D2"/>
    <w:rsid w:val="00BD6497"/>
    <w:rsid w:val="00BE0A1B"/>
    <w:rsid w:val="00BE2A00"/>
    <w:rsid w:val="00BE2EA0"/>
    <w:rsid w:val="00BE3576"/>
    <w:rsid w:val="00BE43B6"/>
    <w:rsid w:val="00BE75D3"/>
    <w:rsid w:val="00BE7EBD"/>
    <w:rsid w:val="00BF25F1"/>
    <w:rsid w:val="00BF483A"/>
    <w:rsid w:val="00C026CE"/>
    <w:rsid w:val="00C02A73"/>
    <w:rsid w:val="00C03896"/>
    <w:rsid w:val="00C07BAB"/>
    <w:rsid w:val="00C10E25"/>
    <w:rsid w:val="00C126A6"/>
    <w:rsid w:val="00C12A8D"/>
    <w:rsid w:val="00C1570E"/>
    <w:rsid w:val="00C1629C"/>
    <w:rsid w:val="00C17B16"/>
    <w:rsid w:val="00C21329"/>
    <w:rsid w:val="00C21738"/>
    <w:rsid w:val="00C2553D"/>
    <w:rsid w:val="00C35370"/>
    <w:rsid w:val="00C35A07"/>
    <w:rsid w:val="00C363B7"/>
    <w:rsid w:val="00C37B3B"/>
    <w:rsid w:val="00C40D1B"/>
    <w:rsid w:val="00C40F47"/>
    <w:rsid w:val="00C426DA"/>
    <w:rsid w:val="00C4382A"/>
    <w:rsid w:val="00C500AE"/>
    <w:rsid w:val="00C50777"/>
    <w:rsid w:val="00C52283"/>
    <w:rsid w:val="00C5238E"/>
    <w:rsid w:val="00C526E1"/>
    <w:rsid w:val="00C5325A"/>
    <w:rsid w:val="00C54602"/>
    <w:rsid w:val="00C61D30"/>
    <w:rsid w:val="00C65BE1"/>
    <w:rsid w:val="00C67AED"/>
    <w:rsid w:val="00C70974"/>
    <w:rsid w:val="00C72E18"/>
    <w:rsid w:val="00C74E1A"/>
    <w:rsid w:val="00C7617E"/>
    <w:rsid w:val="00C775FC"/>
    <w:rsid w:val="00C779B0"/>
    <w:rsid w:val="00C80167"/>
    <w:rsid w:val="00C80330"/>
    <w:rsid w:val="00C80336"/>
    <w:rsid w:val="00C8574D"/>
    <w:rsid w:val="00C86F3B"/>
    <w:rsid w:val="00C900DF"/>
    <w:rsid w:val="00C90178"/>
    <w:rsid w:val="00C90398"/>
    <w:rsid w:val="00C9116E"/>
    <w:rsid w:val="00C92CEA"/>
    <w:rsid w:val="00C94E86"/>
    <w:rsid w:val="00C96050"/>
    <w:rsid w:val="00CA30B6"/>
    <w:rsid w:val="00CA333A"/>
    <w:rsid w:val="00CA4945"/>
    <w:rsid w:val="00CA4B84"/>
    <w:rsid w:val="00CA6B0E"/>
    <w:rsid w:val="00CA720B"/>
    <w:rsid w:val="00CB0A2B"/>
    <w:rsid w:val="00CB15B4"/>
    <w:rsid w:val="00CB25DF"/>
    <w:rsid w:val="00CB2DAB"/>
    <w:rsid w:val="00CB3498"/>
    <w:rsid w:val="00CB48D3"/>
    <w:rsid w:val="00CC0AE7"/>
    <w:rsid w:val="00CC17DA"/>
    <w:rsid w:val="00CC25A4"/>
    <w:rsid w:val="00CC2C74"/>
    <w:rsid w:val="00CC3D26"/>
    <w:rsid w:val="00CC4362"/>
    <w:rsid w:val="00CC4D9D"/>
    <w:rsid w:val="00CC617E"/>
    <w:rsid w:val="00CC7214"/>
    <w:rsid w:val="00CD2437"/>
    <w:rsid w:val="00CD4DCC"/>
    <w:rsid w:val="00CE0821"/>
    <w:rsid w:val="00CE168A"/>
    <w:rsid w:val="00CE29B0"/>
    <w:rsid w:val="00CE4679"/>
    <w:rsid w:val="00CE551E"/>
    <w:rsid w:val="00CE5EFB"/>
    <w:rsid w:val="00CF0E22"/>
    <w:rsid w:val="00CF15CF"/>
    <w:rsid w:val="00CF3E5D"/>
    <w:rsid w:val="00D04342"/>
    <w:rsid w:val="00D051EB"/>
    <w:rsid w:val="00D066D4"/>
    <w:rsid w:val="00D07E85"/>
    <w:rsid w:val="00D11C2A"/>
    <w:rsid w:val="00D13EE3"/>
    <w:rsid w:val="00D14307"/>
    <w:rsid w:val="00D14CF9"/>
    <w:rsid w:val="00D20E96"/>
    <w:rsid w:val="00D224B6"/>
    <w:rsid w:val="00D229BE"/>
    <w:rsid w:val="00D23E0C"/>
    <w:rsid w:val="00D30AF7"/>
    <w:rsid w:val="00D310AE"/>
    <w:rsid w:val="00D317CB"/>
    <w:rsid w:val="00D31CED"/>
    <w:rsid w:val="00D320C4"/>
    <w:rsid w:val="00D331D9"/>
    <w:rsid w:val="00D34F1C"/>
    <w:rsid w:val="00D35919"/>
    <w:rsid w:val="00D36F4F"/>
    <w:rsid w:val="00D43E43"/>
    <w:rsid w:val="00D4409C"/>
    <w:rsid w:val="00D45950"/>
    <w:rsid w:val="00D50DCA"/>
    <w:rsid w:val="00D56FC0"/>
    <w:rsid w:val="00D609F0"/>
    <w:rsid w:val="00D61772"/>
    <w:rsid w:val="00D64A19"/>
    <w:rsid w:val="00D67F2F"/>
    <w:rsid w:val="00D67FE5"/>
    <w:rsid w:val="00D707D0"/>
    <w:rsid w:val="00D70C96"/>
    <w:rsid w:val="00D71504"/>
    <w:rsid w:val="00D76308"/>
    <w:rsid w:val="00D76928"/>
    <w:rsid w:val="00D81F6F"/>
    <w:rsid w:val="00D82278"/>
    <w:rsid w:val="00D83EB2"/>
    <w:rsid w:val="00D85D7E"/>
    <w:rsid w:val="00D864F8"/>
    <w:rsid w:val="00D906FA"/>
    <w:rsid w:val="00D907B4"/>
    <w:rsid w:val="00D93131"/>
    <w:rsid w:val="00D93816"/>
    <w:rsid w:val="00D945F2"/>
    <w:rsid w:val="00D9461C"/>
    <w:rsid w:val="00D96138"/>
    <w:rsid w:val="00D97CED"/>
    <w:rsid w:val="00DA00F0"/>
    <w:rsid w:val="00DA1F07"/>
    <w:rsid w:val="00DA7698"/>
    <w:rsid w:val="00DB1DB3"/>
    <w:rsid w:val="00DB46DB"/>
    <w:rsid w:val="00DB583F"/>
    <w:rsid w:val="00DB6A5D"/>
    <w:rsid w:val="00DB6ACE"/>
    <w:rsid w:val="00DB797A"/>
    <w:rsid w:val="00DC0DD8"/>
    <w:rsid w:val="00DC0FDD"/>
    <w:rsid w:val="00DC14C1"/>
    <w:rsid w:val="00DC1A8C"/>
    <w:rsid w:val="00DC6655"/>
    <w:rsid w:val="00DC7584"/>
    <w:rsid w:val="00DD1A65"/>
    <w:rsid w:val="00DD4746"/>
    <w:rsid w:val="00DD4942"/>
    <w:rsid w:val="00DE3A44"/>
    <w:rsid w:val="00DE3E48"/>
    <w:rsid w:val="00DE4D46"/>
    <w:rsid w:val="00DE651C"/>
    <w:rsid w:val="00DE7679"/>
    <w:rsid w:val="00DF1086"/>
    <w:rsid w:val="00DF28B1"/>
    <w:rsid w:val="00DF2C1F"/>
    <w:rsid w:val="00E04F70"/>
    <w:rsid w:val="00E05A30"/>
    <w:rsid w:val="00E06E2F"/>
    <w:rsid w:val="00E1229B"/>
    <w:rsid w:val="00E13DB5"/>
    <w:rsid w:val="00E24083"/>
    <w:rsid w:val="00E27B40"/>
    <w:rsid w:val="00E326E6"/>
    <w:rsid w:val="00E3337C"/>
    <w:rsid w:val="00E35706"/>
    <w:rsid w:val="00E35C4A"/>
    <w:rsid w:val="00E3670A"/>
    <w:rsid w:val="00E368BE"/>
    <w:rsid w:val="00E401EF"/>
    <w:rsid w:val="00E40EBE"/>
    <w:rsid w:val="00E423E1"/>
    <w:rsid w:val="00E4434C"/>
    <w:rsid w:val="00E44D47"/>
    <w:rsid w:val="00E46001"/>
    <w:rsid w:val="00E46C39"/>
    <w:rsid w:val="00E50FE9"/>
    <w:rsid w:val="00E5375E"/>
    <w:rsid w:val="00E542BD"/>
    <w:rsid w:val="00E61BB4"/>
    <w:rsid w:val="00E63D06"/>
    <w:rsid w:val="00E677E0"/>
    <w:rsid w:val="00E70DA5"/>
    <w:rsid w:val="00E71030"/>
    <w:rsid w:val="00E710F3"/>
    <w:rsid w:val="00E72278"/>
    <w:rsid w:val="00E72B73"/>
    <w:rsid w:val="00E73D79"/>
    <w:rsid w:val="00E762B4"/>
    <w:rsid w:val="00E77AD8"/>
    <w:rsid w:val="00E81558"/>
    <w:rsid w:val="00E81F6B"/>
    <w:rsid w:val="00E82CC2"/>
    <w:rsid w:val="00E85D95"/>
    <w:rsid w:val="00E876EB"/>
    <w:rsid w:val="00E87FE8"/>
    <w:rsid w:val="00E94617"/>
    <w:rsid w:val="00E94E06"/>
    <w:rsid w:val="00E96BBA"/>
    <w:rsid w:val="00EA1535"/>
    <w:rsid w:val="00EA1C9B"/>
    <w:rsid w:val="00EA1F8D"/>
    <w:rsid w:val="00EA22B3"/>
    <w:rsid w:val="00EA4033"/>
    <w:rsid w:val="00EA4993"/>
    <w:rsid w:val="00EA6B3F"/>
    <w:rsid w:val="00EA742C"/>
    <w:rsid w:val="00EB3721"/>
    <w:rsid w:val="00EB42AB"/>
    <w:rsid w:val="00EB4688"/>
    <w:rsid w:val="00EC0EF7"/>
    <w:rsid w:val="00EC2297"/>
    <w:rsid w:val="00EC2504"/>
    <w:rsid w:val="00EC64FA"/>
    <w:rsid w:val="00EC674F"/>
    <w:rsid w:val="00EC6980"/>
    <w:rsid w:val="00ED037C"/>
    <w:rsid w:val="00ED0623"/>
    <w:rsid w:val="00ED095F"/>
    <w:rsid w:val="00ED0DDE"/>
    <w:rsid w:val="00ED2566"/>
    <w:rsid w:val="00ED3B17"/>
    <w:rsid w:val="00ED77AC"/>
    <w:rsid w:val="00ED7995"/>
    <w:rsid w:val="00ED7F78"/>
    <w:rsid w:val="00EE1B2D"/>
    <w:rsid w:val="00EE1D27"/>
    <w:rsid w:val="00EE4902"/>
    <w:rsid w:val="00EE5DCC"/>
    <w:rsid w:val="00EE63D0"/>
    <w:rsid w:val="00EE6A67"/>
    <w:rsid w:val="00EE75AE"/>
    <w:rsid w:val="00EF0E49"/>
    <w:rsid w:val="00EF0E52"/>
    <w:rsid w:val="00EF1D11"/>
    <w:rsid w:val="00EF584F"/>
    <w:rsid w:val="00F005FA"/>
    <w:rsid w:val="00F01A80"/>
    <w:rsid w:val="00F023E0"/>
    <w:rsid w:val="00F0429F"/>
    <w:rsid w:val="00F05B2B"/>
    <w:rsid w:val="00F0721A"/>
    <w:rsid w:val="00F101B3"/>
    <w:rsid w:val="00F12211"/>
    <w:rsid w:val="00F13400"/>
    <w:rsid w:val="00F148C5"/>
    <w:rsid w:val="00F16F9E"/>
    <w:rsid w:val="00F17B1C"/>
    <w:rsid w:val="00F21FB4"/>
    <w:rsid w:val="00F236F8"/>
    <w:rsid w:val="00F23A35"/>
    <w:rsid w:val="00F23D9B"/>
    <w:rsid w:val="00F25260"/>
    <w:rsid w:val="00F2682D"/>
    <w:rsid w:val="00F26F4F"/>
    <w:rsid w:val="00F31830"/>
    <w:rsid w:val="00F32311"/>
    <w:rsid w:val="00F329BD"/>
    <w:rsid w:val="00F33B22"/>
    <w:rsid w:val="00F33D96"/>
    <w:rsid w:val="00F3459C"/>
    <w:rsid w:val="00F37284"/>
    <w:rsid w:val="00F41813"/>
    <w:rsid w:val="00F41AFE"/>
    <w:rsid w:val="00F4206A"/>
    <w:rsid w:val="00F42731"/>
    <w:rsid w:val="00F438E7"/>
    <w:rsid w:val="00F440B8"/>
    <w:rsid w:val="00F44188"/>
    <w:rsid w:val="00F44311"/>
    <w:rsid w:val="00F45C84"/>
    <w:rsid w:val="00F45F00"/>
    <w:rsid w:val="00F461D3"/>
    <w:rsid w:val="00F46754"/>
    <w:rsid w:val="00F47B91"/>
    <w:rsid w:val="00F50D74"/>
    <w:rsid w:val="00F51089"/>
    <w:rsid w:val="00F532A0"/>
    <w:rsid w:val="00F53D93"/>
    <w:rsid w:val="00F5501F"/>
    <w:rsid w:val="00F56564"/>
    <w:rsid w:val="00F61AD0"/>
    <w:rsid w:val="00F621B9"/>
    <w:rsid w:val="00F62457"/>
    <w:rsid w:val="00F63CE2"/>
    <w:rsid w:val="00F64F50"/>
    <w:rsid w:val="00F67D56"/>
    <w:rsid w:val="00F701AF"/>
    <w:rsid w:val="00F72BDB"/>
    <w:rsid w:val="00F73DF4"/>
    <w:rsid w:val="00F74433"/>
    <w:rsid w:val="00F800BE"/>
    <w:rsid w:val="00F807A0"/>
    <w:rsid w:val="00F8187E"/>
    <w:rsid w:val="00F85311"/>
    <w:rsid w:val="00F861F6"/>
    <w:rsid w:val="00F86C2B"/>
    <w:rsid w:val="00F908AB"/>
    <w:rsid w:val="00F916D0"/>
    <w:rsid w:val="00F92C19"/>
    <w:rsid w:val="00F933B7"/>
    <w:rsid w:val="00F975CC"/>
    <w:rsid w:val="00F9772F"/>
    <w:rsid w:val="00FA08E0"/>
    <w:rsid w:val="00FA5C49"/>
    <w:rsid w:val="00FA72A9"/>
    <w:rsid w:val="00FB0975"/>
    <w:rsid w:val="00FB0A4C"/>
    <w:rsid w:val="00FB3F9D"/>
    <w:rsid w:val="00FB4DF4"/>
    <w:rsid w:val="00FB67D6"/>
    <w:rsid w:val="00FC0434"/>
    <w:rsid w:val="00FC0B18"/>
    <w:rsid w:val="00FC0D40"/>
    <w:rsid w:val="00FC30A8"/>
    <w:rsid w:val="00FC365E"/>
    <w:rsid w:val="00FC3E73"/>
    <w:rsid w:val="00FD1D2F"/>
    <w:rsid w:val="00FD6EB7"/>
    <w:rsid w:val="00FE23C0"/>
    <w:rsid w:val="00FE306F"/>
    <w:rsid w:val="00FE4883"/>
    <w:rsid w:val="00FE51A3"/>
    <w:rsid w:val="00FE5AFC"/>
    <w:rsid w:val="00FF14D4"/>
    <w:rsid w:val="00FF3A79"/>
    <w:rsid w:val="00FF475E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1D17F66"/>
  <w15:docId w15:val="{BA389201-1D5D-4A8E-BDC3-705DD990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EB"/>
    <w:pPr>
      <w:spacing w:after="120"/>
      <w:jc w:val="both"/>
    </w:pPr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qFormat/>
    <w:rsid w:val="001145D6"/>
    <w:pPr>
      <w:keepNext/>
      <w:keepLines/>
      <w:numPr>
        <w:numId w:val="1"/>
      </w:numPr>
      <w:pBdr>
        <w:top w:val="single" w:sz="4" w:space="1" w:color="auto"/>
      </w:pBdr>
      <w:spacing w:after="400"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qFormat/>
    <w:rsid w:val="001145D6"/>
    <w:pPr>
      <w:keepNext/>
      <w:keepLines/>
      <w:numPr>
        <w:ilvl w:val="1"/>
        <w:numId w:val="1"/>
      </w:numPr>
      <w:spacing w:before="320"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qFormat/>
    <w:rsid w:val="001145D6"/>
    <w:pPr>
      <w:keepNext/>
      <w:keepLines/>
      <w:numPr>
        <w:ilvl w:val="2"/>
        <w:numId w:val="1"/>
      </w:numPr>
      <w:spacing w:before="280" w:after="16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1145D6"/>
    <w:pPr>
      <w:keepNext/>
      <w:keepLines/>
      <w:numPr>
        <w:ilvl w:val="3"/>
        <w:numId w:val="1"/>
      </w:numPr>
      <w:spacing w:before="200" w:after="80"/>
      <w:outlineLvl w:val="3"/>
    </w:pPr>
    <w:rPr>
      <w:i/>
      <w:szCs w:val="32"/>
    </w:rPr>
  </w:style>
  <w:style w:type="paragraph" w:styleId="Titolo5">
    <w:name w:val="heading 5"/>
    <w:basedOn w:val="Titolo1"/>
    <w:next w:val="Normale"/>
    <w:qFormat/>
    <w:rsid w:val="001145D6"/>
    <w:pPr>
      <w:outlineLvl w:val="4"/>
    </w:pPr>
    <w:rPr>
      <w:i/>
    </w:rPr>
  </w:style>
  <w:style w:type="paragraph" w:styleId="Titolo6">
    <w:name w:val="heading 6"/>
    <w:basedOn w:val="Titolo2"/>
    <w:next w:val="Normale"/>
    <w:qFormat/>
    <w:rsid w:val="001145D6"/>
    <w:pPr>
      <w:outlineLvl w:val="5"/>
    </w:pPr>
    <w:rPr>
      <w:b w:val="0"/>
    </w:rPr>
  </w:style>
  <w:style w:type="paragraph" w:styleId="Titolo7">
    <w:name w:val="heading 7"/>
    <w:basedOn w:val="Titolo3"/>
    <w:next w:val="Normale"/>
    <w:qFormat/>
    <w:rsid w:val="001145D6"/>
    <w:pPr>
      <w:outlineLvl w:val="6"/>
    </w:pPr>
    <w:rPr>
      <w:rFonts w:ascii="Arial" w:hAnsi="Arial"/>
      <w:color w:val="000000"/>
    </w:rPr>
  </w:style>
  <w:style w:type="paragraph" w:styleId="Titolo8">
    <w:name w:val="heading 8"/>
    <w:basedOn w:val="Normale"/>
    <w:next w:val="Normale"/>
    <w:autoRedefine/>
    <w:qFormat/>
    <w:rsid w:val="001145D6"/>
    <w:pPr>
      <w:spacing w:before="160" w:after="0"/>
      <w:outlineLvl w:val="7"/>
    </w:pPr>
    <w:rPr>
      <w:i/>
      <w:color w:val="0000FF"/>
    </w:rPr>
  </w:style>
  <w:style w:type="paragraph" w:styleId="Titolo9">
    <w:name w:val="heading 9"/>
    <w:basedOn w:val="Normale"/>
    <w:next w:val="Normale"/>
    <w:autoRedefine/>
    <w:qFormat/>
    <w:rsid w:val="001145D6"/>
    <w:pPr>
      <w:spacing w:before="160" w:after="0"/>
      <w:outlineLvl w:val="8"/>
    </w:pPr>
    <w:rPr>
      <w:i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ent1">
    <w:name w:val="indent 1"/>
    <w:basedOn w:val="Normale"/>
    <w:next w:val="Normale"/>
    <w:rsid w:val="001145D6"/>
    <w:pPr>
      <w:ind w:left="284"/>
    </w:pPr>
    <w:rPr>
      <w:snapToGrid w:val="0"/>
    </w:rPr>
  </w:style>
  <w:style w:type="paragraph" w:customStyle="1" w:styleId="indent2">
    <w:name w:val="indent 2"/>
    <w:basedOn w:val="Normale"/>
    <w:next w:val="Normale"/>
    <w:rsid w:val="001145D6"/>
    <w:pPr>
      <w:ind w:left="567"/>
    </w:pPr>
    <w:rPr>
      <w:snapToGrid w:val="0"/>
    </w:rPr>
  </w:style>
  <w:style w:type="paragraph" w:customStyle="1" w:styleId="indent3">
    <w:name w:val="indent 3"/>
    <w:basedOn w:val="Normale"/>
    <w:next w:val="Normale"/>
    <w:rsid w:val="001145D6"/>
    <w:pPr>
      <w:ind w:left="851"/>
    </w:pPr>
  </w:style>
  <w:style w:type="paragraph" w:styleId="Intestazione">
    <w:name w:val="header"/>
    <w:basedOn w:val="Normale"/>
    <w:link w:val="IntestazioneCarattere"/>
    <w:semiHidden/>
    <w:rsid w:val="001145D6"/>
    <w:pPr>
      <w:tabs>
        <w:tab w:val="center" w:pos="3790"/>
        <w:tab w:val="right" w:pos="8300"/>
      </w:tabs>
      <w:spacing w:after="0"/>
      <w:ind w:left="-720"/>
    </w:pPr>
    <w:rPr>
      <w:rFonts w:ascii="Arial" w:hAnsi="Arial"/>
      <w:i/>
      <w:sz w:val="16"/>
    </w:rPr>
  </w:style>
  <w:style w:type="paragraph" w:customStyle="1" w:styleId="FigureCaption">
    <w:name w:val="Figure Caption"/>
    <w:next w:val="Normale"/>
    <w:rsid w:val="001145D6"/>
    <w:pPr>
      <w:keepNext/>
      <w:keepLines/>
      <w:numPr>
        <w:numId w:val="8"/>
      </w:numPr>
      <w:spacing w:before="160" w:after="400"/>
      <w:ind w:right="720"/>
    </w:pPr>
    <w:rPr>
      <w:rFonts w:ascii="Arial" w:hAnsi="Arial"/>
      <w:i/>
      <w:lang w:val="en-US"/>
    </w:rPr>
  </w:style>
  <w:style w:type="paragraph" w:styleId="Pidipagina">
    <w:name w:val="footer"/>
    <w:basedOn w:val="Normale"/>
    <w:link w:val="PidipaginaCarattere"/>
    <w:autoRedefine/>
    <w:uiPriority w:val="99"/>
    <w:rsid w:val="001145D6"/>
    <w:pPr>
      <w:tabs>
        <w:tab w:val="center" w:pos="3790"/>
        <w:tab w:val="right" w:pos="8300"/>
      </w:tabs>
      <w:spacing w:before="40" w:after="40"/>
      <w:jc w:val="center"/>
    </w:pPr>
    <w:rPr>
      <w:rFonts w:ascii="Arial" w:hAnsi="Arial"/>
      <w:i/>
      <w:sz w:val="16"/>
    </w:rPr>
  </w:style>
  <w:style w:type="paragraph" w:styleId="Numeroelenco">
    <w:name w:val="List Number"/>
    <w:basedOn w:val="Normale"/>
    <w:next w:val="Normale"/>
    <w:semiHidden/>
    <w:rsid w:val="001145D6"/>
    <w:pPr>
      <w:numPr>
        <w:numId w:val="2"/>
      </w:numPr>
      <w:tabs>
        <w:tab w:val="clear" w:pos="360"/>
        <w:tab w:val="left" w:pos="357"/>
      </w:tabs>
      <w:spacing w:after="0"/>
      <w:ind w:left="357" w:hanging="357"/>
    </w:pPr>
  </w:style>
  <w:style w:type="paragraph" w:styleId="Numeroelenco2">
    <w:name w:val="List Number 2"/>
    <w:basedOn w:val="Normale"/>
    <w:next w:val="Normale"/>
    <w:semiHidden/>
    <w:rsid w:val="001145D6"/>
    <w:pPr>
      <w:numPr>
        <w:numId w:val="3"/>
      </w:numPr>
      <w:tabs>
        <w:tab w:val="clear" w:pos="360"/>
        <w:tab w:val="left" w:pos="641"/>
      </w:tabs>
      <w:spacing w:after="0"/>
      <w:ind w:left="641" w:hanging="357"/>
    </w:pPr>
  </w:style>
  <w:style w:type="paragraph" w:styleId="Numeroelenco3">
    <w:name w:val="List Number 3"/>
    <w:basedOn w:val="Normale"/>
    <w:next w:val="Normale"/>
    <w:semiHidden/>
    <w:rsid w:val="001145D6"/>
    <w:pPr>
      <w:numPr>
        <w:numId w:val="4"/>
      </w:numPr>
      <w:tabs>
        <w:tab w:val="clear" w:pos="360"/>
        <w:tab w:val="left" w:pos="924"/>
      </w:tabs>
      <w:spacing w:after="0"/>
      <w:ind w:left="924"/>
    </w:pPr>
  </w:style>
  <w:style w:type="paragraph" w:styleId="Puntoelenco">
    <w:name w:val="List Bullet"/>
    <w:basedOn w:val="Normale"/>
    <w:next w:val="Normale"/>
    <w:semiHidden/>
    <w:rsid w:val="001145D6"/>
    <w:pPr>
      <w:numPr>
        <w:numId w:val="5"/>
      </w:numPr>
      <w:tabs>
        <w:tab w:val="left" w:pos="0"/>
      </w:tabs>
    </w:pPr>
  </w:style>
  <w:style w:type="paragraph" w:styleId="Puntoelenco2">
    <w:name w:val="List Bullet 2"/>
    <w:basedOn w:val="Normale"/>
    <w:next w:val="Normale"/>
    <w:semiHidden/>
    <w:rsid w:val="001145D6"/>
    <w:pPr>
      <w:numPr>
        <w:numId w:val="6"/>
      </w:numPr>
    </w:pPr>
  </w:style>
  <w:style w:type="paragraph" w:styleId="Puntoelenco3">
    <w:name w:val="List Bullet 3"/>
    <w:basedOn w:val="Normale"/>
    <w:next w:val="Normale"/>
    <w:semiHidden/>
    <w:rsid w:val="001145D6"/>
    <w:pPr>
      <w:numPr>
        <w:numId w:val="7"/>
      </w:numPr>
      <w:tabs>
        <w:tab w:val="clear" w:pos="360"/>
        <w:tab w:val="left" w:pos="924"/>
      </w:tabs>
      <w:ind w:left="913" w:hanging="425"/>
    </w:pPr>
  </w:style>
  <w:style w:type="paragraph" w:customStyle="1" w:styleId="List1">
    <w:name w:val="List 1"/>
    <w:basedOn w:val="Normale"/>
    <w:next w:val="Normale"/>
    <w:rsid w:val="001145D6"/>
    <w:pPr>
      <w:ind w:left="357" w:hanging="357"/>
    </w:pPr>
  </w:style>
  <w:style w:type="paragraph" w:customStyle="1" w:styleId="Intest1">
    <w:name w:val="Intest. 1"/>
    <w:basedOn w:val="Normale"/>
    <w:next w:val="Normale"/>
    <w:rsid w:val="001145D6"/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1145D6"/>
    <w:pPr>
      <w:keepNext/>
      <w:spacing w:before="240"/>
    </w:pPr>
    <w:rPr>
      <w:b/>
      <w:sz w:val="32"/>
    </w:rPr>
  </w:style>
  <w:style w:type="paragraph" w:customStyle="1" w:styleId="Intest3">
    <w:name w:val="Intest. 3"/>
    <w:basedOn w:val="Normale"/>
    <w:next w:val="Normale"/>
    <w:rsid w:val="001145D6"/>
    <w:pPr>
      <w:keepNext/>
      <w:spacing w:before="240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1145D6"/>
    <w:pPr>
      <w:keepNext/>
      <w:spacing w:before="240"/>
    </w:pPr>
    <w:rPr>
      <w:b/>
    </w:rPr>
  </w:style>
  <w:style w:type="paragraph" w:styleId="Elenco3">
    <w:name w:val="List 3"/>
    <w:basedOn w:val="List1"/>
    <w:next w:val="Normale"/>
    <w:semiHidden/>
    <w:rsid w:val="001145D6"/>
    <w:pPr>
      <w:ind w:left="924"/>
    </w:pPr>
  </w:style>
  <w:style w:type="paragraph" w:styleId="Elenco2">
    <w:name w:val="List 2"/>
    <w:basedOn w:val="List1"/>
    <w:next w:val="Normale"/>
    <w:semiHidden/>
    <w:rsid w:val="001145D6"/>
    <w:pPr>
      <w:ind w:left="641"/>
    </w:pPr>
  </w:style>
  <w:style w:type="character" w:styleId="Numeropagina">
    <w:name w:val="page number"/>
    <w:basedOn w:val="Carpredefinitoparagrafo"/>
    <w:semiHidden/>
    <w:rsid w:val="001145D6"/>
  </w:style>
  <w:style w:type="paragraph" w:styleId="Sommario1">
    <w:name w:val="toc 1"/>
    <w:basedOn w:val="Normale"/>
    <w:next w:val="Normale"/>
    <w:autoRedefine/>
    <w:uiPriority w:val="39"/>
    <w:rsid w:val="00FE51A3"/>
    <w:pPr>
      <w:tabs>
        <w:tab w:val="left" w:pos="567"/>
        <w:tab w:val="right" w:leader="dot" w:pos="9060"/>
      </w:tabs>
      <w:spacing w:after="0"/>
      <w:ind w:left="567" w:hanging="567"/>
      <w:contextualSpacing/>
    </w:pPr>
    <w:rPr>
      <w:rFonts w:ascii="Arial" w:hAnsi="Arial" w:cs="Arial"/>
      <w:b/>
      <w:color w:val="0D0D0D"/>
    </w:rPr>
  </w:style>
  <w:style w:type="paragraph" w:styleId="Sommario2">
    <w:name w:val="toc 2"/>
    <w:basedOn w:val="Normale"/>
    <w:next w:val="Normale"/>
    <w:autoRedefine/>
    <w:uiPriority w:val="39"/>
    <w:rsid w:val="001145D6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1145D6"/>
    <w:pPr>
      <w:ind w:left="480"/>
    </w:pPr>
  </w:style>
  <w:style w:type="paragraph" w:styleId="Sommario4">
    <w:name w:val="toc 4"/>
    <w:basedOn w:val="Normale"/>
    <w:next w:val="Normale"/>
    <w:autoRedefine/>
    <w:semiHidden/>
    <w:rsid w:val="001145D6"/>
    <w:pPr>
      <w:ind w:left="720"/>
    </w:pPr>
  </w:style>
  <w:style w:type="paragraph" w:styleId="Sommario5">
    <w:name w:val="toc 5"/>
    <w:basedOn w:val="Normale"/>
    <w:next w:val="Normale"/>
    <w:autoRedefine/>
    <w:semiHidden/>
    <w:rsid w:val="001145D6"/>
    <w:pPr>
      <w:ind w:left="960"/>
    </w:pPr>
  </w:style>
  <w:style w:type="paragraph" w:styleId="Sommario6">
    <w:name w:val="toc 6"/>
    <w:basedOn w:val="Normale"/>
    <w:next w:val="Normale"/>
    <w:autoRedefine/>
    <w:semiHidden/>
    <w:rsid w:val="001145D6"/>
    <w:pPr>
      <w:ind w:left="1200"/>
    </w:pPr>
  </w:style>
  <w:style w:type="paragraph" w:styleId="Sommario7">
    <w:name w:val="toc 7"/>
    <w:basedOn w:val="Normale"/>
    <w:next w:val="Normale"/>
    <w:autoRedefine/>
    <w:semiHidden/>
    <w:rsid w:val="001145D6"/>
    <w:pPr>
      <w:ind w:left="1440"/>
    </w:pPr>
  </w:style>
  <w:style w:type="paragraph" w:styleId="Sommario8">
    <w:name w:val="toc 8"/>
    <w:basedOn w:val="Normale"/>
    <w:next w:val="Normale"/>
    <w:autoRedefine/>
    <w:semiHidden/>
    <w:rsid w:val="001145D6"/>
    <w:pPr>
      <w:ind w:left="1680"/>
    </w:pPr>
  </w:style>
  <w:style w:type="paragraph" w:styleId="Sommario9">
    <w:name w:val="toc 9"/>
    <w:basedOn w:val="Normale"/>
    <w:next w:val="Normale"/>
    <w:autoRedefine/>
    <w:semiHidden/>
    <w:rsid w:val="001145D6"/>
    <w:pPr>
      <w:ind w:left="1920"/>
    </w:pPr>
  </w:style>
  <w:style w:type="character" w:styleId="Collegamentoipertestuale">
    <w:name w:val="Hyperlink"/>
    <w:basedOn w:val="Carpredefinitoparagrafo"/>
    <w:uiPriority w:val="99"/>
    <w:rsid w:val="001145D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145D6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1145D6"/>
    <w:rPr>
      <w:vertAlign w:val="superscript"/>
    </w:rPr>
  </w:style>
  <w:style w:type="character" w:customStyle="1" w:styleId="ListBullet3Char">
    <w:name w:val="List Bullet 3 Char"/>
    <w:basedOn w:val="Carpredefinitoparagrafo"/>
    <w:rsid w:val="001145D6"/>
    <w:rPr>
      <w:sz w:val="24"/>
      <w:lang w:val="it-IT" w:eastAsia="it-IT" w:bidi="ar-SA"/>
    </w:rPr>
  </w:style>
  <w:style w:type="character" w:customStyle="1" w:styleId="ListBulletCharChar">
    <w:name w:val="List Bullet Char Char"/>
    <w:basedOn w:val="Carpredefinitoparagrafo"/>
    <w:rsid w:val="001145D6"/>
    <w:rPr>
      <w:sz w:val="24"/>
      <w:lang w:val="it-IT" w:eastAsia="it-IT" w:bidi="ar-SA"/>
    </w:rPr>
  </w:style>
  <w:style w:type="character" w:customStyle="1" w:styleId="Heading1Char">
    <w:name w:val="Heading 1 Char"/>
    <w:basedOn w:val="Carpredefinitoparagrafo"/>
    <w:rsid w:val="001145D6"/>
    <w:rPr>
      <w:rFonts w:ascii="Verdana" w:hAnsi="Verdana"/>
      <w:b/>
      <w:sz w:val="40"/>
      <w:szCs w:val="40"/>
      <w:lang w:val="it-IT" w:eastAsia="it-IT" w:bidi="ar-SA"/>
    </w:rPr>
  </w:style>
  <w:style w:type="character" w:customStyle="1" w:styleId="ListBullet2Char">
    <w:name w:val="List Bullet 2 Char"/>
    <w:basedOn w:val="Carpredefinitoparagrafo"/>
    <w:rsid w:val="001145D6"/>
    <w:rPr>
      <w:sz w:val="24"/>
      <w:lang w:val="it-IT" w:eastAsia="it-IT" w:bidi="ar-SA"/>
    </w:rPr>
  </w:style>
  <w:style w:type="character" w:customStyle="1" w:styleId="Heading2Char">
    <w:name w:val="Heading 2 Char"/>
    <w:basedOn w:val="Carpredefinitoparagrafo"/>
    <w:rsid w:val="001145D6"/>
    <w:rPr>
      <w:rFonts w:ascii="Verdana" w:hAnsi="Verdana"/>
      <w:b/>
      <w:sz w:val="32"/>
      <w:szCs w:val="32"/>
      <w:lang w:val="it-IT" w:eastAsia="it-IT" w:bidi="ar-SA"/>
    </w:rPr>
  </w:style>
  <w:style w:type="character" w:customStyle="1" w:styleId="Heading3Char">
    <w:name w:val="Heading 3 Char"/>
    <w:basedOn w:val="Carpredefinitoparagrafo"/>
    <w:rsid w:val="001145D6"/>
    <w:rPr>
      <w:rFonts w:ascii="Verdana" w:hAnsi="Verdana"/>
      <w:b/>
      <w:sz w:val="28"/>
      <w:szCs w:val="28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145D6"/>
    <w:pPr>
      <w:spacing w:after="0"/>
      <w:jc w:val="left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145D6"/>
    <w:pPr>
      <w:ind w:firstLine="567"/>
    </w:pPr>
  </w:style>
  <w:style w:type="paragraph" w:styleId="Rientrocorpodeltesto2">
    <w:name w:val="Body Text Indent 2"/>
    <w:basedOn w:val="Normale"/>
    <w:semiHidden/>
    <w:rsid w:val="001145D6"/>
    <w:pPr>
      <w:spacing w:line="480" w:lineRule="auto"/>
      <w:ind w:left="283"/>
    </w:pPr>
    <w:rPr>
      <w:rFonts w:ascii="Times New Roman" w:hAnsi="Times New Roman"/>
      <w:sz w:val="24"/>
      <w:szCs w:val="20"/>
    </w:rPr>
  </w:style>
  <w:style w:type="paragraph" w:styleId="Corpotesto">
    <w:name w:val="Body Text"/>
    <w:basedOn w:val="Normale"/>
    <w:semiHidden/>
    <w:rsid w:val="001145D6"/>
    <w:rPr>
      <w:color w:val="FF0000"/>
    </w:rPr>
  </w:style>
  <w:style w:type="paragraph" w:customStyle="1" w:styleId="Comma">
    <w:name w:val="Comma"/>
    <w:basedOn w:val="Normale"/>
    <w:rsid w:val="001145D6"/>
    <w:pPr>
      <w:numPr>
        <w:numId w:val="9"/>
      </w:numPr>
      <w:spacing w:after="0"/>
      <w:jc w:val="left"/>
    </w:pPr>
    <w:rPr>
      <w:rFonts w:ascii="Times New Roman" w:hAnsi="Times New Roman"/>
      <w:sz w:val="24"/>
      <w:szCs w:val="20"/>
    </w:rPr>
  </w:style>
  <w:style w:type="paragraph" w:customStyle="1" w:styleId="Indentato1">
    <w:name w:val="Indentato1"/>
    <w:basedOn w:val="Normale"/>
    <w:rsid w:val="001145D6"/>
    <w:pPr>
      <w:numPr>
        <w:numId w:val="10"/>
      </w:numPr>
      <w:spacing w:before="120" w:after="0"/>
    </w:pPr>
    <w:rPr>
      <w:rFonts w:ascii="Times New Roman" w:hAnsi="Times New Roman"/>
      <w:sz w:val="24"/>
      <w:szCs w:val="20"/>
    </w:rPr>
  </w:style>
  <w:style w:type="paragraph" w:customStyle="1" w:styleId="Indentato2">
    <w:name w:val="Indentato2"/>
    <w:basedOn w:val="Normale"/>
    <w:rsid w:val="001145D6"/>
    <w:pPr>
      <w:numPr>
        <w:numId w:val="11"/>
      </w:numPr>
      <w:spacing w:after="0"/>
      <w:jc w:val="left"/>
    </w:pPr>
    <w:rPr>
      <w:rFonts w:ascii="Times New Roman" w:hAnsi="Times New Roman"/>
      <w:sz w:val="24"/>
      <w:szCs w:val="20"/>
    </w:rPr>
  </w:style>
  <w:style w:type="paragraph" w:styleId="Rientrocorpodeltesto3">
    <w:name w:val="Body Text Indent 3"/>
    <w:basedOn w:val="Normale"/>
    <w:semiHidden/>
    <w:rsid w:val="001145D6"/>
    <w:pPr>
      <w:ind w:left="567"/>
    </w:pPr>
    <w:rPr>
      <w:color w:val="FF0000"/>
    </w:rPr>
  </w:style>
  <w:style w:type="paragraph" w:styleId="Corpodeltesto2">
    <w:name w:val="Body Text 2"/>
    <w:basedOn w:val="Normale"/>
    <w:semiHidden/>
    <w:rsid w:val="001145D6"/>
    <w:rPr>
      <w:color w:val="000080"/>
    </w:rPr>
  </w:style>
  <w:style w:type="paragraph" w:styleId="Corpodeltesto3">
    <w:name w:val="Body Text 3"/>
    <w:basedOn w:val="Normale"/>
    <w:rsid w:val="001145D6"/>
    <w:pPr>
      <w:jc w:val="center"/>
    </w:pPr>
    <w:rPr>
      <w:i/>
      <w:color w:val="000080"/>
      <w:sz w:val="36"/>
      <w:szCs w:val="40"/>
    </w:rPr>
  </w:style>
  <w:style w:type="character" w:styleId="Collegamentovisitato">
    <w:name w:val="FollowedHyperlink"/>
    <w:basedOn w:val="Carpredefinitoparagrafo"/>
    <w:semiHidden/>
    <w:rsid w:val="001145D6"/>
    <w:rPr>
      <w:color w:val="800080"/>
      <w:u w:val="single"/>
    </w:rPr>
  </w:style>
  <w:style w:type="paragraph" w:styleId="Firma">
    <w:name w:val="Signature"/>
    <w:basedOn w:val="Normale"/>
    <w:next w:val="Normale"/>
    <w:semiHidden/>
    <w:rsid w:val="001145D6"/>
    <w:pPr>
      <w:tabs>
        <w:tab w:val="left" w:pos="5103"/>
      </w:tabs>
      <w:spacing w:before="1200" w:after="0"/>
      <w:ind w:left="5103"/>
      <w:jc w:val="left"/>
    </w:pPr>
    <w:rPr>
      <w:rFonts w:ascii="Times New Roman" w:hAnsi="Times New Roman"/>
      <w:sz w:val="24"/>
      <w:szCs w:val="20"/>
    </w:rPr>
  </w:style>
  <w:style w:type="paragraph" w:styleId="Testofumetto">
    <w:name w:val="Balloon Text"/>
    <w:basedOn w:val="Normale"/>
    <w:semiHidden/>
    <w:rsid w:val="001145D6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32637"/>
    <w:rPr>
      <w:rFonts w:ascii="Verdana" w:hAnsi="Verdan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826C2"/>
    <w:rPr>
      <w:rFonts w:ascii="Verdana" w:hAnsi="Verdan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B3F9D"/>
    <w:pPr>
      <w:ind w:left="708"/>
    </w:pPr>
  </w:style>
  <w:style w:type="table" w:styleId="Grigliatabella">
    <w:name w:val="Table Grid"/>
    <w:basedOn w:val="Tabellanormale"/>
    <w:uiPriority w:val="99"/>
    <w:rsid w:val="00D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rsid w:val="00A758E1"/>
    <w:rPr>
      <w:rFonts w:ascii="Courier New" w:hAnsi="Courier New"/>
    </w:rPr>
  </w:style>
  <w:style w:type="paragraph" w:customStyle="1" w:styleId="Default">
    <w:name w:val="Default"/>
    <w:rsid w:val="000F38D3"/>
    <w:pPr>
      <w:widowControl w:val="0"/>
      <w:autoSpaceDE w:val="0"/>
      <w:autoSpaceDN w:val="0"/>
      <w:adjustRightInd w:val="0"/>
    </w:pPr>
    <w:rPr>
      <w:rFonts w:ascii="HJFOMP+TimesNewRoman,Bold" w:hAnsi="HJFOMP+TimesNewRoman,Bold"/>
      <w:color w:val="000000"/>
      <w:sz w:val="24"/>
      <w:szCs w:val="24"/>
    </w:rPr>
  </w:style>
  <w:style w:type="paragraph" w:customStyle="1" w:styleId="usoboll1">
    <w:name w:val="usoboll1"/>
    <w:basedOn w:val="Default"/>
    <w:next w:val="Default"/>
    <w:rsid w:val="000F38D3"/>
    <w:pPr>
      <w:widowControl/>
    </w:pPr>
    <w:rPr>
      <w:rFonts w:ascii="TimesNewRoman,Bold" w:hAnsi="TimesNewRoman,Bold"/>
      <w:color w:val="auto"/>
      <w:sz w:val="20"/>
    </w:rPr>
  </w:style>
  <w:style w:type="paragraph" w:styleId="NormaleWeb">
    <w:name w:val="Normal (Web)"/>
    <w:basedOn w:val="Normale"/>
    <w:rsid w:val="00E81F6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F6B"/>
    <w:rPr>
      <w:rFonts w:ascii="Verdana" w:hAnsi="Verdana"/>
      <w:szCs w:val="22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E60BA"/>
    <w:rPr>
      <w:rFonts w:ascii="Arial" w:hAnsi="Arial"/>
      <w:i/>
      <w:sz w:val="16"/>
      <w:szCs w:val="22"/>
    </w:rPr>
  </w:style>
  <w:style w:type="character" w:styleId="Testosegnaposto">
    <w:name w:val="Placeholder Text"/>
    <w:basedOn w:val="Carpredefinitoparagrafo"/>
    <w:uiPriority w:val="99"/>
    <w:semiHidden/>
    <w:rsid w:val="00F64F50"/>
    <w:rPr>
      <w:color w:val="808080"/>
    </w:rPr>
  </w:style>
  <w:style w:type="character" w:customStyle="1" w:styleId="st">
    <w:name w:val="st"/>
    <w:rsid w:val="00CA720B"/>
  </w:style>
  <w:style w:type="character" w:styleId="Enfasigrassetto">
    <w:name w:val="Strong"/>
    <w:basedOn w:val="Carpredefinitoparagrafo"/>
    <w:uiPriority w:val="22"/>
    <w:qFormat/>
    <w:rsid w:val="004F7CF3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65"/>
    <w:rPr>
      <w:rFonts w:ascii="Arial" w:hAnsi="Arial"/>
      <w:i/>
      <w:sz w:val="16"/>
      <w:szCs w:val="22"/>
    </w:rPr>
  </w:style>
  <w:style w:type="table" w:styleId="Tabellaacolori2">
    <w:name w:val="Table Colorful 2"/>
    <w:basedOn w:val="Tabellanormale"/>
    <w:rsid w:val="00E4600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24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49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4975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4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4975"/>
    <w:rPr>
      <w:rFonts w:ascii="Verdana" w:hAnsi="Verdana"/>
      <w:b/>
      <w:bCs/>
    </w:rPr>
  </w:style>
  <w:style w:type="paragraph" w:styleId="Titolo">
    <w:name w:val="Title"/>
    <w:basedOn w:val="Normale"/>
    <w:link w:val="TitoloCarattere"/>
    <w:uiPriority w:val="10"/>
    <w:qFormat/>
    <w:rsid w:val="00445D03"/>
    <w:pPr>
      <w:spacing w:after="0"/>
      <w:jc w:val="center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45D03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a.Tonci\My%20Documents\Andrea\ZZZZXXXX\UTILITA'\template\word%20template\NUOVO%20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DDAF4C03D4424E83E6D66E7291EEDD" ma:contentTypeVersion="3" ma:contentTypeDescription="Creare un nuovo documento." ma:contentTypeScope="" ma:versionID="339f302516583c34fed5de09b8a3824c">
  <xsd:schema xmlns:xsd="http://www.w3.org/2001/XMLSchema" xmlns:xs="http://www.w3.org/2001/XMLSchema" xmlns:p="http://schemas.microsoft.com/office/2006/metadata/properties" xmlns:ns2="a43c7578-1ef9-400f-9253-d179688e5df7" targetNamespace="http://schemas.microsoft.com/office/2006/metadata/properties" ma:root="true" ma:fieldsID="c35853eab01ecce5b18b431f042d6005" ns2:_="">
    <xsd:import namespace="a43c7578-1ef9-400f-9253-d179688e5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7578-1ef9-400f-9253-d179688e5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73733-87EA-46E5-9075-E02DE60CC4BA}"/>
</file>

<file path=customXml/itemProps2.xml><?xml version="1.0" encoding="utf-8"?>
<ds:datastoreItem xmlns:ds="http://schemas.openxmlformats.org/officeDocument/2006/customXml" ds:itemID="{8C46BA4F-F985-4AA7-85FF-DC03FAC84355}"/>
</file>

<file path=customXml/itemProps3.xml><?xml version="1.0" encoding="utf-8"?>
<ds:datastoreItem xmlns:ds="http://schemas.openxmlformats.org/officeDocument/2006/customXml" ds:itemID="{FF408069-7C92-4656-8866-5F61FEB7B35B}"/>
</file>

<file path=customXml/itemProps4.xml><?xml version="1.0" encoding="utf-8"?>
<ds:datastoreItem xmlns:ds="http://schemas.openxmlformats.org/officeDocument/2006/customXml" ds:itemID="{03D0A6E7-3AF1-41AB-972E-D54F154FEDCF}"/>
</file>

<file path=docProps/app.xml><?xml version="1.0" encoding="utf-8"?>
<Properties xmlns="http://schemas.openxmlformats.org/officeDocument/2006/extended-properties" xmlns:vt="http://schemas.openxmlformats.org/officeDocument/2006/docPropsVTypes">
  <Template>NUOVO TEMPLATE</Template>
  <TotalTime>1</TotalTime>
  <Pages>3</Pages>
  <Words>598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WW Full Column A4 Numbered Template Version 3, Sept 9</vt:lpstr>
    </vt:vector>
  </TitlesOfParts>
  <Company>IBM</Company>
  <LinksUpToDate>false</LinksUpToDate>
  <CharactersWithSpaces>4001</CharactersWithSpaces>
  <SharedDoc>false</SharedDoc>
  <HLinks>
    <vt:vector size="156" baseType="variant">
      <vt:variant>
        <vt:i4>131096</vt:i4>
      </vt:variant>
      <vt:variant>
        <vt:i4>153</vt:i4>
      </vt:variant>
      <vt:variant>
        <vt:i4>0</vt:i4>
      </vt:variant>
      <vt:variant>
        <vt:i4>5</vt:i4>
      </vt:variant>
      <vt:variant>
        <vt:lpwstr>http://www.isvap.it/</vt:lpwstr>
      </vt:variant>
      <vt:variant>
        <vt:lpwstr/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_Toc354391686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_Toc354391685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_Toc354391684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_Toc354391683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_Toc354391682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_Toc354391681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_Toc354391680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_Toc354391679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_Toc354391678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_Toc354391677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_Toc354391676</vt:lpwstr>
      </vt:variant>
      <vt:variant>
        <vt:i4>1507384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_Toc354391675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_Toc354391674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_Toc354391673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_Toc354391672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_Toc354391671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_Toc354391670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_Toc354391669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_Toc354391668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_Toc354391667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_Toc354391666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_Toc354391665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_Toc354391664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_Toc354391663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_Toc354391662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 Full Column A4 Numbered Template Version 3, Sept 9</dc:title>
  <dc:creator>YourNameHere</dc:creator>
  <cp:lastModifiedBy>Giuseppe Colella (IVASS)</cp:lastModifiedBy>
  <cp:revision>2</cp:revision>
  <cp:lastPrinted>2017-06-07T16:09:00Z</cp:lastPrinted>
  <dcterms:created xsi:type="dcterms:W3CDTF">2021-03-16T12:52:00Z</dcterms:created>
  <dcterms:modified xsi:type="dcterms:W3CDTF">2021-03-16T12:52:00Z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0x01010052DDAF4C03D4424E83E6D66E7291EEDD</vt:lpwstr>
  </property>
</Properties>
</file>